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7B2B" w14:textId="0860052F" w:rsidR="00171301" w:rsidRDefault="00661C7A" w:rsidP="00E11E13">
      <w:pPr>
        <w:widowControl w:val="0"/>
        <w:overflowPunct w:val="0"/>
        <w:autoSpaceDE w:val="0"/>
        <w:autoSpaceDN w:val="0"/>
        <w:adjustRightInd w:val="0"/>
        <w:spacing w:after="0" w:line="240" w:lineRule="auto"/>
        <w:rPr>
          <w:rFonts w:cs="Arial"/>
          <w:b/>
          <w:kern w:val="28"/>
        </w:rPr>
      </w:pPr>
      <w:r>
        <w:rPr>
          <w:rFonts w:cs="Arial"/>
          <w:b/>
          <w:kern w:val="28"/>
        </w:rPr>
        <w:t>Kareema (</w:t>
      </w:r>
      <w:r w:rsidR="00E11E13">
        <w:rPr>
          <w:rFonts w:cs="Arial"/>
          <w:b/>
          <w:kern w:val="28"/>
        </w:rPr>
        <w:t xml:space="preserve">Kalpana </w:t>
      </w:r>
      <w:proofErr w:type="spellStart"/>
      <w:r w:rsidR="00E11E13">
        <w:rPr>
          <w:rFonts w:cs="Arial"/>
          <w:b/>
          <w:kern w:val="28"/>
        </w:rPr>
        <w:t>Devalla</w:t>
      </w:r>
      <w:proofErr w:type="spellEnd"/>
      <w:r w:rsidR="00E11E13">
        <w:rPr>
          <w:rFonts w:cs="Arial"/>
          <w:b/>
          <w:kern w:val="28"/>
        </w:rPr>
        <w:t>)</w:t>
      </w:r>
      <w:r w:rsidR="00A0323D">
        <w:rPr>
          <w:rFonts w:cs="Arial"/>
          <w:b/>
          <w:kern w:val="28"/>
        </w:rPr>
        <w:t xml:space="preserve"> </w:t>
      </w:r>
      <w:r w:rsidR="003762FC">
        <w:rPr>
          <w:rFonts w:cs="Arial"/>
          <w:b/>
          <w:kern w:val="28"/>
        </w:rPr>
        <w:t>Firdose</w:t>
      </w:r>
      <w:r w:rsidR="001C012C">
        <w:rPr>
          <w:rFonts w:cs="Arial"/>
          <w:b/>
          <w:kern w:val="28"/>
        </w:rPr>
        <w:t xml:space="preserve">      </w:t>
      </w:r>
      <w:r w:rsidR="00E11E13">
        <w:rPr>
          <w:rFonts w:cs="Arial"/>
          <w:b/>
          <w:kern w:val="28"/>
        </w:rPr>
        <w:t xml:space="preserve"> </w:t>
      </w:r>
      <w:r w:rsidR="001C012C">
        <w:rPr>
          <w:rFonts w:cs="Arial"/>
          <w:b/>
          <w:kern w:val="28"/>
        </w:rPr>
        <w:t xml:space="preserve">                                                                          </w:t>
      </w:r>
      <w:r w:rsidR="00E60D2C">
        <w:rPr>
          <w:rFonts w:cs="Arial"/>
          <w:b/>
          <w:kern w:val="28"/>
        </w:rPr>
        <w:t xml:space="preserve">                            </w:t>
      </w:r>
      <w:r w:rsidR="00FB433C">
        <w:rPr>
          <w:rFonts w:cs="Arial"/>
          <w:b/>
          <w:kern w:val="28"/>
        </w:rPr>
        <w:t xml:space="preserve">             </w:t>
      </w:r>
      <w:r w:rsidR="00E60D2C">
        <w:rPr>
          <w:rFonts w:cs="Arial"/>
          <w:b/>
          <w:kern w:val="28"/>
        </w:rPr>
        <w:t xml:space="preserve"> </w:t>
      </w:r>
      <w:r w:rsidR="00E11E13">
        <w:rPr>
          <w:rFonts w:cs="Arial"/>
          <w:b/>
          <w:kern w:val="28"/>
        </w:rPr>
        <w:t xml:space="preserve">    </w:t>
      </w:r>
      <w:r w:rsidR="00576829" w:rsidRPr="00C87680">
        <w:rPr>
          <w:rFonts w:cs="Arial"/>
          <w:b/>
          <w:kern w:val="28"/>
        </w:rPr>
        <w:t>Email</w:t>
      </w:r>
      <w:r w:rsidR="00576829">
        <w:rPr>
          <w:rFonts w:cs="Arial"/>
          <w:b/>
          <w:kern w:val="28"/>
        </w:rPr>
        <w:t>:</w:t>
      </w:r>
      <w:hyperlink r:id="rId7" w:history="1">
        <w:r w:rsidR="00576829" w:rsidRPr="00657D4A">
          <w:rPr>
            <w:rStyle w:val="Hyperlink"/>
            <w:rFonts w:cs="Arial"/>
            <w:b/>
            <w:kern w:val="28"/>
          </w:rPr>
          <w:t>kareema0327@gmail.com</w:t>
        </w:r>
      </w:hyperlink>
      <w:r w:rsidR="00576829" w:rsidRPr="00C87680">
        <w:rPr>
          <w:rFonts w:cs="Arial"/>
          <w:b/>
          <w:kern w:val="28"/>
        </w:rPr>
        <w:t xml:space="preserve">  </w:t>
      </w:r>
      <w:r w:rsidR="0063177C">
        <w:rPr>
          <w:rFonts w:cs="Arial"/>
          <w:b/>
          <w:kern w:val="28"/>
        </w:rPr>
        <w:tab/>
      </w:r>
      <w:r w:rsidR="0063177C">
        <w:rPr>
          <w:rFonts w:cs="Arial"/>
          <w:b/>
          <w:kern w:val="28"/>
        </w:rPr>
        <w:tab/>
      </w:r>
      <w:r w:rsidR="0063177C">
        <w:rPr>
          <w:rFonts w:cs="Arial"/>
          <w:b/>
          <w:kern w:val="28"/>
        </w:rPr>
        <w:tab/>
      </w:r>
      <w:r w:rsidR="0063177C">
        <w:rPr>
          <w:rFonts w:cs="Arial"/>
          <w:b/>
          <w:kern w:val="28"/>
        </w:rPr>
        <w:tab/>
      </w:r>
      <w:r w:rsidR="0063177C">
        <w:rPr>
          <w:rFonts w:cs="Arial"/>
          <w:b/>
          <w:kern w:val="28"/>
        </w:rPr>
        <w:tab/>
      </w:r>
      <w:r w:rsidR="0063177C">
        <w:rPr>
          <w:rFonts w:cs="Arial"/>
          <w:b/>
          <w:kern w:val="28"/>
        </w:rPr>
        <w:tab/>
      </w:r>
      <w:r w:rsidR="0063177C">
        <w:rPr>
          <w:rFonts w:cs="Arial"/>
          <w:b/>
          <w:kern w:val="28"/>
        </w:rPr>
        <w:tab/>
        <w:t xml:space="preserve">              </w:t>
      </w:r>
      <w:r w:rsidR="00B55091">
        <w:rPr>
          <w:rFonts w:cs="Arial"/>
          <w:b/>
          <w:kern w:val="28"/>
        </w:rPr>
        <w:t xml:space="preserve"> Location: Gilbert</w:t>
      </w:r>
      <w:r w:rsidR="001B4F19">
        <w:rPr>
          <w:rFonts w:cs="Arial"/>
          <w:b/>
          <w:kern w:val="28"/>
        </w:rPr>
        <w:t>(AZ)</w:t>
      </w:r>
    </w:p>
    <w:p w14:paraId="137C10A4" w14:textId="645C95EE" w:rsidR="00576829" w:rsidRDefault="00576829" w:rsidP="00612A07">
      <w:pPr>
        <w:widowControl w:val="0"/>
        <w:overflowPunct w:val="0"/>
        <w:autoSpaceDE w:val="0"/>
        <w:autoSpaceDN w:val="0"/>
        <w:adjustRightInd w:val="0"/>
        <w:spacing w:after="0" w:line="240" w:lineRule="auto"/>
        <w:rPr>
          <w:rFonts w:cs="Arial"/>
          <w:b/>
          <w:bCs/>
          <w:kern w:val="28"/>
        </w:rPr>
      </w:pPr>
      <w:r>
        <w:rPr>
          <w:rFonts w:cs="Arial"/>
          <w:b/>
          <w:bCs/>
          <w:kern w:val="28"/>
        </w:rPr>
        <w:t>Work Permit:H4-</w:t>
      </w:r>
      <w:r w:rsidR="006D63D5">
        <w:rPr>
          <w:rFonts w:cs="Arial"/>
          <w:b/>
          <w:bCs/>
          <w:kern w:val="28"/>
        </w:rPr>
        <w:t xml:space="preserve">EAD </w:t>
      </w:r>
      <w:r w:rsidR="006D63D5">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Pr>
          <w:rFonts w:cs="Arial"/>
          <w:b/>
          <w:bCs/>
          <w:kern w:val="28"/>
        </w:rPr>
        <w:tab/>
      </w:r>
      <w:r w:rsidR="00612A07" w:rsidRPr="00C87680">
        <w:rPr>
          <w:rFonts w:cs="Arial"/>
          <w:b/>
          <w:bCs/>
          <w:kern w:val="28"/>
        </w:rPr>
        <w:t xml:space="preserve">Phone: </w:t>
      </w:r>
      <w:r w:rsidR="00612A07">
        <w:rPr>
          <w:rFonts w:cs="Arial"/>
          <w:b/>
          <w:bCs/>
          <w:kern w:val="28"/>
        </w:rPr>
        <w:t>602-710-8932</w:t>
      </w:r>
      <w:r w:rsidR="00612A07" w:rsidRPr="00C87680">
        <w:rPr>
          <w:rFonts w:cs="Arial"/>
          <w:b/>
          <w:kern w:val="28"/>
        </w:rPr>
        <w:t xml:space="preserve">                                </w:t>
      </w:r>
      <w:r w:rsidR="00612A07">
        <w:rPr>
          <w:rFonts w:cs="Arial"/>
          <w:b/>
          <w:kern w:val="28"/>
        </w:rPr>
        <w:t xml:space="preserve">                                                                                                                                                                                 </w:t>
      </w:r>
    </w:p>
    <w:p w14:paraId="19972C43" w14:textId="77777777" w:rsidR="00557265" w:rsidRPr="00C87680" w:rsidRDefault="00557265" w:rsidP="00171301">
      <w:pPr>
        <w:widowControl w:val="0"/>
        <w:overflowPunct w:val="0"/>
        <w:autoSpaceDE w:val="0"/>
        <w:autoSpaceDN w:val="0"/>
        <w:adjustRightInd w:val="0"/>
        <w:spacing w:after="0" w:line="240" w:lineRule="auto"/>
        <w:ind w:left="7200" w:firstLine="2"/>
        <w:rPr>
          <w:rFonts w:cs="Arial"/>
          <w:b/>
          <w:kern w:val="28"/>
        </w:rPr>
      </w:pPr>
    </w:p>
    <w:p w14:paraId="5789C128" w14:textId="1A6F1443" w:rsidR="007D21ED" w:rsidRPr="00C87680" w:rsidRDefault="00703F80" w:rsidP="007D21ED">
      <w:pPr>
        <w:pStyle w:val="MediumGrid1-Accent21"/>
        <w:widowControl w:val="0"/>
        <w:shd w:val="clear" w:color="auto" w:fill="D9D9D9"/>
        <w:overflowPunct w:val="0"/>
        <w:autoSpaceDE w:val="0"/>
        <w:autoSpaceDN w:val="0"/>
        <w:adjustRightInd w:val="0"/>
        <w:spacing w:before="60" w:after="120" w:line="280" w:lineRule="exact"/>
        <w:ind w:left="86"/>
        <w:rPr>
          <w:rFonts w:cs="Arial"/>
          <w:b/>
          <w:bCs/>
          <w:kern w:val="28"/>
        </w:rPr>
      </w:pPr>
      <w:r w:rsidRPr="00C87680">
        <w:rPr>
          <w:rFonts w:cs="Arial"/>
          <w:b/>
          <w:bCs/>
          <w:noProof/>
          <w:kern w:val="28"/>
        </w:rPr>
        <mc:AlternateContent>
          <mc:Choice Requires="wps">
            <w:drawing>
              <wp:anchor distT="0" distB="0" distL="114300" distR="114300" simplePos="0" relativeHeight="251657728" behindDoc="0" locked="0" layoutInCell="1" allowOverlap="1" wp14:anchorId="501CE3E9" wp14:editId="0E34CB7C">
                <wp:simplePos x="0" y="0"/>
                <wp:positionH relativeFrom="column">
                  <wp:posOffset>47625</wp:posOffset>
                </wp:positionH>
                <wp:positionV relativeFrom="paragraph">
                  <wp:posOffset>8890</wp:posOffset>
                </wp:positionV>
                <wp:extent cx="6800850" cy="0"/>
                <wp:effectExtent l="9525" t="5080" r="9525" b="13970"/>
                <wp:wrapNone/>
                <wp:docPr id="16398258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CF2986"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pt" to="53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OE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"/>
            </w:pict>
          </mc:Fallback>
        </mc:AlternateContent>
      </w:r>
      <w:r w:rsidR="007D21ED" w:rsidRPr="00C87680">
        <w:rPr>
          <w:rFonts w:cs="Arial"/>
          <w:b/>
          <w:bCs/>
          <w:kern w:val="28"/>
        </w:rPr>
        <w:t>Professional Summary</w:t>
      </w:r>
      <w:r w:rsidR="007D21ED" w:rsidRPr="00C87680">
        <w:rPr>
          <w:rFonts w:cs="Arial"/>
        </w:rPr>
        <w:t xml:space="preserve"> </w:t>
      </w:r>
    </w:p>
    <w:p w14:paraId="5AC40BEC" w14:textId="537800C1" w:rsidR="007D21ED" w:rsidRPr="00C87680" w:rsidRDefault="007D21ED" w:rsidP="007D21ED">
      <w:pPr>
        <w:numPr>
          <w:ilvl w:val="0"/>
          <w:numId w:val="32"/>
        </w:numPr>
        <w:tabs>
          <w:tab w:val="left" w:pos="360"/>
        </w:tabs>
        <w:suppressAutoHyphens/>
        <w:spacing w:after="0" w:line="240" w:lineRule="atLeast"/>
        <w:ind w:left="360" w:hanging="180"/>
        <w:jc w:val="both"/>
        <w:rPr>
          <w:rFonts w:cs="Arial"/>
        </w:rPr>
      </w:pPr>
      <w:r w:rsidRPr="00C87680">
        <w:rPr>
          <w:rFonts w:eastAsia="Times New Roman"/>
          <w:color w:val="000000"/>
        </w:rPr>
        <w:t xml:space="preserve">Around </w:t>
      </w:r>
      <w:r w:rsidR="00CC6604">
        <w:rPr>
          <w:rFonts w:eastAsia="Times New Roman"/>
          <w:b/>
          <w:bCs/>
          <w:color w:val="000000"/>
        </w:rPr>
        <w:t>10</w:t>
      </w:r>
      <w:r w:rsidR="0031485E">
        <w:rPr>
          <w:rFonts w:eastAsia="Times New Roman"/>
          <w:b/>
          <w:bCs/>
          <w:color w:val="000000"/>
        </w:rPr>
        <w:t>+</w:t>
      </w:r>
      <w:r w:rsidR="003762FC">
        <w:rPr>
          <w:rFonts w:eastAsia="Times New Roman"/>
          <w:bCs/>
          <w:color w:val="000000"/>
        </w:rPr>
        <w:t xml:space="preserve"> </w:t>
      </w:r>
      <w:r w:rsidRPr="00C87680">
        <w:rPr>
          <w:rFonts w:eastAsia="Times New Roman"/>
          <w:color w:val="000000"/>
        </w:rPr>
        <w:t xml:space="preserve">years of </w:t>
      </w:r>
      <w:r w:rsidR="007C7AE8">
        <w:rPr>
          <w:rFonts w:eastAsia="Times New Roman"/>
          <w:color w:val="000000"/>
        </w:rPr>
        <w:t xml:space="preserve">hands-on </w:t>
      </w:r>
      <w:r w:rsidRPr="00C87680">
        <w:rPr>
          <w:rFonts w:eastAsia="Times New Roman"/>
          <w:color w:val="000000"/>
        </w:rPr>
        <w:t xml:space="preserve">experience in design, analysis, development and testing of </w:t>
      </w:r>
      <w:r w:rsidR="00463F55" w:rsidRPr="00C87680">
        <w:rPr>
          <w:rFonts w:eastAsia="Times New Roman"/>
          <w:color w:val="000000"/>
        </w:rPr>
        <w:t>web</w:t>
      </w:r>
      <w:r w:rsidR="00463F55">
        <w:rPr>
          <w:rFonts w:eastAsia="Times New Roman"/>
          <w:color w:val="000000"/>
        </w:rPr>
        <w:t>,</w:t>
      </w:r>
      <w:r w:rsidR="00463F55" w:rsidRPr="00C87680">
        <w:rPr>
          <w:rFonts w:eastAsia="Times New Roman"/>
          <w:color w:val="000000"/>
        </w:rPr>
        <w:t xml:space="preserve"> distributed</w:t>
      </w:r>
      <w:r w:rsidRPr="00C87680">
        <w:rPr>
          <w:rFonts w:eastAsia="Times New Roman"/>
          <w:color w:val="000000"/>
        </w:rPr>
        <w:t xml:space="preserve"> n-tier</w:t>
      </w:r>
      <w:r w:rsidR="002F3F0F">
        <w:rPr>
          <w:rFonts w:eastAsia="Times New Roman"/>
          <w:color w:val="000000"/>
        </w:rPr>
        <w:t xml:space="preserve"> and</w:t>
      </w:r>
      <w:r w:rsidR="00022642">
        <w:rPr>
          <w:rFonts w:eastAsia="Times New Roman"/>
          <w:color w:val="000000"/>
        </w:rPr>
        <w:t xml:space="preserve"> </w:t>
      </w:r>
      <w:r w:rsidR="002F3F0F">
        <w:rPr>
          <w:rFonts w:eastAsia="Times New Roman"/>
          <w:color w:val="000000"/>
        </w:rPr>
        <w:t xml:space="preserve">Cloud </w:t>
      </w:r>
      <w:r w:rsidRPr="00C87680">
        <w:rPr>
          <w:rFonts w:eastAsia="Times New Roman"/>
          <w:color w:val="000000"/>
        </w:rPr>
        <w:t>application</w:t>
      </w:r>
      <w:r w:rsidR="00931DA2">
        <w:rPr>
          <w:rFonts w:eastAsia="Times New Roman"/>
          <w:color w:val="000000"/>
        </w:rPr>
        <w:t xml:space="preserve"> platforms</w:t>
      </w:r>
      <w:r w:rsidRPr="00C87680">
        <w:rPr>
          <w:rFonts w:eastAsia="Times New Roman"/>
          <w:color w:val="000000"/>
        </w:rPr>
        <w:t xml:space="preserve"> using </w:t>
      </w:r>
      <w:r w:rsidR="00B35C66" w:rsidRPr="00B35C66">
        <w:rPr>
          <w:rFonts w:eastAsia="Times New Roman"/>
          <w:b/>
          <w:bCs/>
          <w:color w:val="000000"/>
        </w:rPr>
        <w:t>Oracle</w:t>
      </w:r>
      <w:r w:rsidR="00B35C66">
        <w:rPr>
          <w:rFonts w:eastAsia="Times New Roman"/>
          <w:color w:val="000000"/>
        </w:rPr>
        <w:t xml:space="preserve"> </w:t>
      </w:r>
      <w:r w:rsidR="00234A74" w:rsidRPr="00254AC9">
        <w:rPr>
          <w:rFonts w:eastAsia="Times New Roman"/>
          <w:b/>
          <w:bCs/>
          <w:color w:val="000000"/>
        </w:rPr>
        <w:t>SQL,</w:t>
      </w:r>
      <w:r w:rsidR="000531DC">
        <w:rPr>
          <w:rFonts w:eastAsia="Times New Roman"/>
          <w:b/>
          <w:bCs/>
          <w:color w:val="000000"/>
        </w:rPr>
        <w:t xml:space="preserve"> </w:t>
      </w:r>
      <w:r w:rsidR="00234A74" w:rsidRPr="00254AC9">
        <w:rPr>
          <w:rFonts w:eastAsia="Times New Roman"/>
          <w:b/>
          <w:bCs/>
          <w:color w:val="000000"/>
        </w:rPr>
        <w:t>PL/SQL</w:t>
      </w:r>
      <w:r w:rsidR="00C05DF5">
        <w:rPr>
          <w:rFonts w:eastAsia="Times New Roman"/>
          <w:b/>
          <w:bCs/>
          <w:color w:val="000000"/>
        </w:rPr>
        <w:t>,</w:t>
      </w:r>
      <w:r w:rsidR="009F7C8E">
        <w:rPr>
          <w:rFonts w:eastAsia="Times New Roman"/>
          <w:b/>
          <w:bCs/>
          <w:color w:val="000000"/>
        </w:rPr>
        <w:t xml:space="preserve"> </w:t>
      </w:r>
      <w:r w:rsidR="00C05DF5">
        <w:rPr>
          <w:rFonts w:eastAsia="Times New Roman"/>
          <w:b/>
          <w:bCs/>
          <w:color w:val="000000"/>
        </w:rPr>
        <w:t>Java</w:t>
      </w:r>
      <w:r w:rsidR="00BB45AD">
        <w:rPr>
          <w:rFonts w:eastAsia="Times New Roman"/>
          <w:b/>
          <w:bCs/>
          <w:color w:val="000000"/>
        </w:rPr>
        <w:t>/J2EE</w:t>
      </w:r>
      <w:r w:rsidR="00234A74">
        <w:rPr>
          <w:rFonts w:eastAsia="Times New Roman"/>
          <w:color w:val="000000"/>
        </w:rPr>
        <w:t xml:space="preserve"> technologies </w:t>
      </w:r>
      <w:r w:rsidRPr="00C87680">
        <w:rPr>
          <w:rFonts w:eastAsia="Times New Roman"/>
          <w:color w:val="000000"/>
        </w:rPr>
        <w:t xml:space="preserve">in </w:t>
      </w:r>
      <w:r w:rsidR="00BB1861">
        <w:rPr>
          <w:rFonts w:eastAsia="Times New Roman"/>
          <w:color w:val="000000"/>
        </w:rPr>
        <w:t>Telecom</w:t>
      </w:r>
      <w:r w:rsidR="00844997">
        <w:rPr>
          <w:rFonts w:eastAsia="Times New Roman"/>
          <w:color w:val="000000"/>
        </w:rPr>
        <w:t xml:space="preserve"> and Insurance </w:t>
      </w:r>
      <w:r w:rsidR="00D827D9">
        <w:rPr>
          <w:rFonts w:eastAsia="Times New Roman"/>
          <w:color w:val="000000"/>
        </w:rPr>
        <w:t>domains.</w:t>
      </w:r>
    </w:p>
    <w:p w14:paraId="2E0A4842" w14:textId="77777777" w:rsidR="007D21ED" w:rsidRPr="00C87680" w:rsidRDefault="007D21ED" w:rsidP="007D21ED">
      <w:pPr>
        <w:numPr>
          <w:ilvl w:val="0"/>
          <w:numId w:val="32"/>
        </w:numPr>
        <w:suppressAutoHyphens/>
        <w:spacing w:after="0" w:line="240" w:lineRule="auto"/>
        <w:ind w:left="360" w:hanging="180"/>
        <w:jc w:val="both"/>
        <w:rPr>
          <w:rFonts w:eastAsia="Times New Roman"/>
          <w:color w:val="000000"/>
        </w:rPr>
      </w:pPr>
      <w:r w:rsidRPr="00C87680">
        <w:rPr>
          <w:rFonts w:eastAsia="Times New Roman"/>
          <w:color w:val="000000"/>
        </w:rPr>
        <w:t>Work</w:t>
      </w:r>
      <w:r w:rsidR="003F5E97">
        <w:rPr>
          <w:rFonts w:eastAsia="Times New Roman"/>
          <w:color w:val="000000"/>
        </w:rPr>
        <w:t>ing</w:t>
      </w:r>
      <w:r w:rsidRPr="00C87680">
        <w:rPr>
          <w:rFonts w:eastAsia="Times New Roman"/>
          <w:color w:val="000000"/>
        </w:rPr>
        <w:t xml:space="preserve"> with complete Software Life Cycle Development (</w:t>
      </w:r>
      <w:r w:rsidRPr="00C87680">
        <w:rPr>
          <w:rFonts w:eastAsia="Times New Roman"/>
          <w:b/>
          <w:color w:val="000000"/>
        </w:rPr>
        <w:t>SDLC</w:t>
      </w:r>
      <w:r w:rsidRPr="00C87680">
        <w:rPr>
          <w:rFonts w:eastAsia="Times New Roman"/>
          <w:color w:val="000000"/>
        </w:rPr>
        <w:t>) process which incorporates Requirement Gathering, Analysis, Designing, Developing, Testing, Implementing and Documenting the whole life cycle utilizing different approaches like</w:t>
      </w:r>
      <w:r w:rsidRPr="00C87680">
        <w:rPr>
          <w:rFonts w:eastAsia="Times New Roman"/>
          <w:b/>
          <w:color w:val="000000"/>
        </w:rPr>
        <w:t xml:space="preserve"> </w:t>
      </w:r>
      <w:r w:rsidR="00CE0512" w:rsidRPr="00CE0512">
        <w:rPr>
          <w:rFonts w:eastAsia="Times New Roman"/>
          <w:bCs/>
          <w:color w:val="000000"/>
        </w:rPr>
        <w:t>Waterfall</w:t>
      </w:r>
      <w:r w:rsidR="00CE0512">
        <w:rPr>
          <w:rFonts w:eastAsia="Times New Roman"/>
          <w:bCs/>
          <w:color w:val="000000"/>
        </w:rPr>
        <w:t>,</w:t>
      </w:r>
      <w:r w:rsidR="00CE0512" w:rsidRPr="00CE0512">
        <w:rPr>
          <w:rFonts w:eastAsia="Times New Roman"/>
          <w:bCs/>
          <w:color w:val="000000"/>
        </w:rPr>
        <w:t xml:space="preserve"> </w:t>
      </w:r>
      <w:r w:rsidR="00CE0512" w:rsidRPr="00855DC5">
        <w:rPr>
          <w:rFonts w:eastAsia="Times New Roman"/>
          <w:bCs/>
          <w:color w:val="000000"/>
        </w:rPr>
        <w:t>Agile</w:t>
      </w:r>
      <w:r w:rsidR="00CE0512" w:rsidRPr="00C87680">
        <w:rPr>
          <w:rFonts w:eastAsia="Times New Roman"/>
          <w:b/>
          <w:color w:val="000000"/>
        </w:rPr>
        <w:t xml:space="preserve">, </w:t>
      </w:r>
      <w:r w:rsidR="00CE0512" w:rsidRPr="00855DC5">
        <w:rPr>
          <w:rFonts w:eastAsia="Times New Roman"/>
          <w:bCs/>
          <w:color w:val="000000"/>
        </w:rPr>
        <w:t>Scrum</w:t>
      </w:r>
      <w:r w:rsidR="00CE0512" w:rsidRPr="00C87680">
        <w:rPr>
          <w:rFonts w:eastAsia="Times New Roman"/>
          <w:b/>
          <w:color w:val="000000"/>
        </w:rPr>
        <w:t xml:space="preserve"> </w:t>
      </w:r>
      <w:r w:rsidRPr="00C87680">
        <w:rPr>
          <w:rFonts w:eastAsia="Times New Roman"/>
          <w:color w:val="000000"/>
        </w:rPr>
        <w:t>and</w:t>
      </w:r>
      <w:r w:rsidRPr="00C87680">
        <w:rPr>
          <w:rFonts w:eastAsia="Times New Roman"/>
          <w:b/>
          <w:color w:val="000000"/>
        </w:rPr>
        <w:t xml:space="preserve"> </w:t>
      </w:r>
      <w:r w:rsidR="00295C89" w:rsidRPr="00855DC5">
        <w:rPr>
          <w:rFonts w:eastAsia="Times New Roman"/>
          <w:bCs/>
          <w:color w:val="000000"/>
        </w:rPr>
        <w:t>Test</w:t>
      </w:r>
      <w:r w:rsidR="00295C89" w:rsidRPr="00C87680">
        <w:rPr>
          <w:rFonts w:eastAsia="Times New Roman"/>
          <w:b/>
          <w:color w:val="000000"/>
        </w:rPr>
        <w:t>-</w:t>
      </w:r>
      <w:r w:rsidR="00295C89" w:rsidRPr="00295C89">
        <w:rPr>
          <w:rFonts w:eastAsia="Times New Roman"/>
          <w:bCs/>
          <w:color w:val="000000"/>
        </w:rPr>
        <w:t>Driven</w:t>
      </w:r>
      <w:r w:rsidRPr="00C87680">
        <w:rPr>
          <w:rFonts w:eastAsia="Times New Roman"/>
          <w:b/>
          <w:color w:val="000000"/>
        </w:rPr>
        <w:t xml:space="preserve"> </w:t>
      </w:r>
      <w:r w:rsidRPr="00855DC5">
        <w:rPr>
          <w:rFonts w:eastAsia="Times New Roman"/>
          <w:bCs/>
          <w:color w:val="000000"/>
        </w:rPr>
        <w:t>Development</w:t>
      </w:r>
      <w:r w:rsidRPr="00C87680">
        <w:rPr>
          <w:rFonts w:eastAsia="Times New Roman"/>
          <w:color w:val="000000"/>
        </w:rPr>
        <w:t>.</w:t>
      </w:r>
    </w:p>
    <w:p w14:paraId="5B82D88D" w14:textId="77777777" w:rsidR="00266AD4" w:rsidRPr="00431E76" w:rsidRDefault="00FE02A2" w:rsidP="00F23F6F">
      <w:pPr>
        <w:numPr>
          <w:ilvl w:val="0"/>
          <w:numId w:val="32"/>
        </w:numPr>
        <w:tabs>
          <w:tab w:val="left" w:pos="360"/>
        </w:tabs>
        <w:suppressAutoHyphens/>
        <w:spacing w:after="0" w:line="240" w:lineRule="atLeast"/>
        <w:ind w:left="360" w:hanging="180"/>
        <w:jc w:val="both"/>
        <w:rPr>
          <w:rFonts w:cs="Arial"/>
          <w:b/>
          <w:bCs/>
        </w:rPr>
      </w:pPr>
      <w:r>
        <w:rPr>
          <w:rFonts w:cs="Arial"/>
        </w:rPr>
        <w:t xml:space="preserve">Hands </w:t>
      </w:r>
      <w:r w:rsidR="007C015F">
        <w:rPr>
          <w:rFonts w:cs="Arial"/>
        </w:rPr>
        <w:t xml:space="preserve">on </w:t>
      </w:r>
      <w:r>
        <w:rPr>
          <w:rFonts w:cs="Arial"/>
        </w:rPr>
        <w:t xml:space="preserve">experience on </w:t>
      </w:r>
      <w:r w:rsidR="007C015F">
        <w:rPr>
          <w:rFonts w:cs="Arial"/>
        </w:rPr>
        <w:t xml:space="preserve">creating and maintaining database objects such </w:t>
      </w:r>
      <w:r w:rsidR="007C015F" w:rsidRPr="00431E76">
        <w:rPr>
          <w:rFonts w:cs="Arial"/>
          <w:b/>
          <w:bCs/>
        </w:rPr>
        <w:t xml:space="preserve">as </w:t>
      </w:r>
      <w:r w:rsidR="002709DD" w:rsidRPr="00431E76">
        <w:rPr>
          <w:rFonts w:eastAsia="Times New Roman"/>
          <w:b/>
          <w:bCs/>
        </w:rPr>
        <w:t>Stored Procedures, Functions, Packages</w:t>
      </w:r>
      <w:r w:rsidR="00266AD4" w:rsidRPr="00431E76">
        <w:rPr>
          <w:rFonts w:eastAsia="Times New Roman"/>
          <w:b/>
          <w:bCs/>
        </w:rPr>
        <w:t>,</w:t>
      </w:r>
      <w:r w:rsidR="00295C89" w:rsidRPr="00431E76">
        <w:rPr>
          <w:rFonts w:eastAsia="Times New Roman"/>
          <w:b/>
          <w:bCs/>
        </w:rPr>
        <w:t xml:space="preserve"> </w:t>
      </w:r>
      <w:r w:rsidR="00266AD4" w:rsidRPr="00431E76">
        <w:rPr>
          <w:rFonts w:eastAsia="Times New Roman"/>
          <w:b/>
          <w:bCs/>
        </w:rPr>
        <w:t>Cursors</w:t>
      </w:r>
      <w:r w:rsidR="00D761BD" w:rsidRPr="00431E76">
        <w:rPr>
          <w:rFonts w:eastAsia="Times New Roman"/>
          <w:b/>
          <w:bCs/>
        </w:rPr>
        <w:t>,</w:t>
      </w:r>
      <w:r w:rsidR="00295C89" w:rsidRPr="00431E76">
        <w:rPr>
          <w:rFonts w:eastAsia="Times New Roman"/>
          <w:b/>
          <w:bCs/>
        </w:rPr>
        <w:t xml:space="preserve"> </w:t>
      </w:r>
      <w:r w:rsidR="002D3B3A" w:rsidRPr="00431E76">
        <w:rPr>
          <w:rFonts w:eastAsia="Times New Roman"/>
          <w:b/>
          <w:bCs/>
        </w:rPr>
        <w:t>Views,</w:t>
      </w:r>
      <w:r w:rsidRPr="00431E76">
        <w:rPr>
          <w:rFonts w:eastAsia="Times New Roman"/>
          <w:b/>
          <w:bCs/>
        </w:rPr>
        <w:t xml:space="preserve"> </w:t>
      </w:r>
      <w:r w:rsidR="00D827D9" w:rsidRPr="00431E76">
        <w:rPr>
          <w:rFonts w:eastAsia="Times New Roman"/>
          <w:b/>
          <w:bCs/>
        </w:rPr>
        <w:t>Constraints, Indexes</w:t>
      </w:r>
      <w:r w:rsidR="00D761BD" w:rsidRPr="00431E76">
        <w:rPr>
          <w:rFonts w:eastAsia="Times New Roman"/>
          <w:b/>
          <w:bCs/>
        </w:rPr>
        <w:t xml:space="preserve"> </w:t>
      </w:r>
      <w:r w:rsidR="002709DD" w:rsidRPr="00431E76">
        <w:rPr>
          <w:rFonts w:eastAsia="Times New Roman"/>
        </w:rPr>
        <w:t>and</w:t>
      </w:r>
      <w:r w:rsidR="002709DD" w:rsidRPr="00431E76">
        <w:rPr>
          <w:rFonts w:eastAsia="Times New Roman"/>
          <w:b/>
          <w:bCs/>
        </w:rPr>
        <w:t xml:space="preserve"> DB Triggers</w:t>
      </w:r>
      <w:r w:rsidR="00D761BD" w:rsidRPr="00431E76">
        <w:rPr>
          <w:rFonts w:eastAsia="Times New Roman"/>
          <w:b/>
          <w:bCs/>
        </w:rPr>
        <w:t>.</w:t>
      </w:r>
    </w:p>
    <w:p w14:paraId="45BA8B7D" w14:textId="02AEDE9C" w:rsidR="00FE02A2" w:rsidRDefault="00FE02A2" w:rsidP="00F23F6F">
      <w:pPr>
        <w:numPr>
          <w:ilvl w:val="0"/>
          <w:numId w:val="32"/>
        </w:numPr>
        <w:tabs>
          <w:tab w:val="left" w:pos="360"/>
        </w:tabs>
        <w:suppressAutoHyphens/>
        <w:spacing w:after="0" w:line="240" w:lineRule="atLeast"/>
        <w:ind w:left="360" w:hanging="180"/>
        <w:jc w:val="both"/>
        <w:rPr>
          <w:rFonts w:cs="Arial"/>
        </w:rPr>
      </w:pPr>
      <w:r>
        <w:rPr>
          <w:rFonts w:cs="Arial"/>
        </w:rPr>
        <w:t xml:space="preserve">Expertise in </w:t>
      </w:r>
      <w:r w:rsidR="001F1C64" w:rsidRPr="007454D8">
        <w:rPr>
          <w:rFonts w:cs="Arial"/>
          <w:b/>
          <w:bCs/>
        </w:rPr>
        <w:t xml:space="preserve">Oracle </w:t>
      </w:r>
      <w:r w:rsidRPr="007454D8">
        <w:rPr>
          <w:rFonts w:cs="Arial"/>
          <w:b/>
          <w:bCs/>
        </w:rPr>
        <w:t xml:space="preserve">SQL </w:t>
      </w:r>
      <w:r w:rsidR="001F1C64" w:rsidRPr="007454D8">
        <w:rPr>
          <w:rFonts w:cs="Arial"/>
        </w:rPr>
        <w:t>and</w:t>
      </w:r>
      <w:r w:rsidR="001F1C64" w:rsidRPr="007454D8">
        <w:rPr>
          <w:rFonts w:cs="Arial"/>
          <w:b/>
          <w:bCs/>
        </w:rPr>
        <w:t xml:space="preserve"> PLSQL</w:t>
      </w:r>
      <w:r w:rsidR="001F1C64">
        <w:rPr>
          <w:rFonts w:cs="Arial"/>
        </w:rPr>
        <w:t xml:space="preserve"> programming </w:t>
      </w:r>
      <w:r w:rsidR="00431E76">
        <w:rPr>
          <w:rFonts w:cs="Arial"/>
        </w:rPr>
        <w:t xml:space="preserve">for creating </w:t>
      </w:r>
      <w:r w:rsidR="00022642">
        <w:rPr>
          <w:rFonts w:cs="Arial"/>
        </w:rPr>
        <w:t xml:space="preserve">and enhancing database </w:t>
      </w:r>
      <w:r w:rsidR="00431E76">
        <w:rPr>
          <w:rFonts w:cs="Arial"/>
        </w:rPr>
        <w:t>scripts</w:t>
      </w:r>
      <w:r w:rsidR="00022642">
        <w:rPr>
          <w:rFonts w:cs="Arial"/>
        </w:rPr>
        <w:t xml:space="preserve"> and automate scripts using </w:t>
      </w:r>
      <w:r w:rsidR="00022642" w:rsidRPr="00022642">
        <w:rPr>
          <w:rFonts w:cs="Arial"/>
          <w:b/>
          <w:bCs/>
        </w:rPr>
        <w:t>Autosys</w:t>
      </w:r>
      <w:r w:rsidR="00022642">
        <w:rPr>
          <w:rFonts w:cs="Arial"/>
        </w:rPr>
        <w:t>.</w:t>
      </w:r>
    </w:p>
    <w:p w14:paraId="20861454" w14:textId="77777777" w:rsidR="00FE02A2" w:rsidRDefault="00FE02A2" w:rsidP="00F23F6F">
      <w:pPr>
        <w:numPr>
          <w:ilvl w:val="0"/>
          <w:numId w:val="32"/>
        </w:numPr>
        <w:tabs>
          <w:tab w:val="left" w:pos="360"/>
        </w:tabs>
        <w:suppressAutoHyphens/>
        <w:spacing w:after="0" w:line="240" w:lineRule="atLeast"/>
        <w:ind w:left="360" w:hanging="180"/>
        <w:jc w:val="both"/>
        <w:rPr>
          <w:rFonts w:cs="Arial"/>
        </w:rPr>
      </w:pPr>
      <w:r>
        <w:rPr>
          <w:rFonts w:cs="Arial"/>
        </w:rPr>
        <w:t xml:space="preserve">Hands on experience in </w:t>
      </w:r>
      <w:r w:rsidRPr="00A229EC">
        <w:rPr>
          <w:rFonts w:cs="Arial"/>
          <w:b/>
          <w:bCs/>
        </w:rPr>
        <w:t>query optimization</w:t>
      </w:r>
      <w:r>
        <w:rPr>
          <w:rFonts w:cs="Arial"/>
        </w:rPr>
        <w:t xml:space="preserve"> and </w:t>
      </w:r>
      <w:r w:rsidRPr="00A229EC">
        <w:rPr>
          <w:rFonts w:cs="Arial"/>
          <w:b/>
          <w:bCs/>
        </w:rPr>
        <w:t>performance tuning.</w:t>
      </w:r>
    </w:p>
    <w:p w14:paraId="52C68CCB" w14:textId="77777777" w:rsidR="00A10E8C" w:rsidRDefault="00A10E8C" w:rsidP="008C4A35">
      <w:pPr>
        <w:numPr>
          <w:ilvl w:val="0"/>
          <w:numId w:val="32"/>
        </w:numPr>
        <w:tabs>
          <w:tab w:val="left" w:pos="360"/>
        </w:tabs>
        <w:suppressAutoHyphens/>
        <w:spacing w:after="0" w:line="240" w:lineRule="atLeast"/>
        <w:ind w:left="360" w:hanging="180"/>
        <w:jc w:val="both"/>
        <w:rPr>
          <w:rFonts w:cs="Arial"/>
        </w:rPr>
      </w:pPr>
      <w:r>
        <w:rPr>
          <w:rFonts w:cs="Arial"/>
        </w:rPr>
        <w:t xml:space="preserve">Experience in </w:t>
      </w:r>
      <w:r w:rsidR="00C264E6" w:rsidRPr="00566D7D">
        <w:rPr>
          <w:rFonts w:cs="Arial"/>
          <w:b/>
          <w:bCs/>
        </w:rPr>
        <w:t>Autosys</w:t>
      </w:r>
      <w:r w:rsidR="00C264E6">
        <w:rPr>
          <w:rFonts w:cs="Arial"/>
        </w:rPr>
        <w:t xml:space="preserve"> to schedule and deploy the DB changes and </w:t>
      </w:r>
      <w:r>
        <w:rPr>
          <w:rFonts w:cs="Arial"/>
        </w:rPr>
        <w:t xml:space="preserve">management of </w:t>
      </w:r>
      <w:r w:rsidRPr="00A229EC">
        <w:rPr>
          <w:rFonts w:cs="Arial"/>
          <w:b/>
          <w:bCs/>
        </w:rPr>
        <w:t>ETL</w:t>
      </w:r>
      <w:r>
        <w:rPr>
          <w:rFonts w:cs="Arial"/>
        </w:rPr>
        <w:t xml:space="preserve"> jobs.</w:t>
      </w:r>
    </w:p>
    <w:p w14:paraId="26141D04" w14:textId="77777777" w:rsidR="005471D7" w:rsidRDefault="005471D7" w:rsidP="008C4A35">
      <w:pPr>
        <w:numPr>
          <w:ilvl w:val="0"/>
          <w:numId w:val="32"/>
        </w:numPr>
        <w:tabs>
          <w:tab w:val="left" w:pos="360"/>
        </w:tabs>
        <w:suppressAutoHyphens/>
        <w:spacing w:after="0" w:line="240" w:lineRule="atLeast"/>
        <w:ind w:left="360" w:hanging="180"/>
        <w:jc w:val="both"/>
        <w:rPr>
          <w:rFonts w:cs="Arial"/>
        </w:rPr>
      </w:pPr>
      <w:r>
        <w:rPr>
          <w:rFonts w:cs="Arial"/>
        </w:rPr>
        <w:t xml:space="preserve">Solid understanding of complex </w:t>
      </w:r>
      <w:r w:rsidRPr="005471D7">
        <w:rPr>
          <w:rFonts w:cs="Arial"/>
          <w:b/>
          <w:bCs/>
        </w:rPr>
        <w:t>Data models</w:t>
      </w:r>
      <w:r>
        <w:rPr>
          <w:rFonts w:cs="Arial"/>
        </w:rPr>
        <w:t xml:space="preserve"> and database scripting across various object types.</w:t>
      </w:r>
    </w:p>
    <w:p w14:paraId="6CA9F10D" w14:textId="77777777" w:rsidR="005471D7" w:rsidRPr="008C4A35" w:rsidRDefault="005471D7" w:rsidP="008C4A35">
      <w:pPr>
        <w:numPr>
          <w:ilvl w:val="0"/>
          <w:numId w:val="32"/>
        </w:numPr>
        <w:tabs>
          <w:tab w:val="left" w:pos="360"/>
        </w:tabs>
        <w:suppressAutoHyphens/>
        <w:spacing w:after="0" w:line="240" w:lineRule="atLeast"/>
        <w:ind w:left="360" w:hanging="180"/>
        <w:jc w:val="both"/>
        <w:rPr>
          <w:rFonts w:cs="Arial"/>
        </w:rPr>
      </w:pPr>
      <w:r>
        <w:rPr>
          <w:rFonts w:cs="Arial"/>
        </w:rPr>
        <w:t xml:space="preserve">Experience in </w:t>
      </w:r>
      <w:r w:rsidRPr="005471D7">
        <w:rPr>
          <w:rFonts w:cs="Arial"/>
          <w:b/>
          <w:bCs/>
        </w:rPr>
        <w:t>Dynatrace</w:t>
      </w:r>
      <w:r>
        <w:rPr>
          <w:rFonts w:cs="Arial"/>
        </w:rPr>
        <w:t xml:space="preserve"> APM tool to check performance of application.</w:t>
      </w:r>
    </w:p>
    <w:p w14:paraId="4E916E51" w14:textId="77777777" w:rsidR="005A02E1" w:rsidRPr="00A229EC" w:rsidRDefault="005A02E1" w:rsidP="00266AD4">
      <w:pPr>
        <w:numPr>
          <w:ilvl w:val="0"/>
          <w:numId w:val="32"/>
        </w:numPr>
        <w:tabs>
          <w:tab w:val="left" w:pos="360"/>
        </w:tabs>
        <w:suppressAutoHyphens/>
        <w:spacing w:after="0" w:line="240" w:lineRule="atLeast"/>
        <w:ind w:left="360" w:hanging="180"/>
        <w:jc w:val="both"/>
        <w:rPr>
          <w:rFonts w:cs="Arial"/>
          <w:b/>
          <w:bCs/>
        </w:rPr>
      </w:pPr>
      <w:r>
        <w:rPr>
          <w:rFonts w:cs="Arial"/>
        </w:rPr>
        <w:t xml:space="preserve">Extensively worked with third party database tools </w:t>
      </w:r>
      <w:r w:rsidRPr="009A3048">
        <w:rPr>
          <w:rFonts w:cs="Arial"/>
        </w:rPr>
        <w:t>like</w:t>
      </w:r>
      <w:r w:rsidRPr="00A229EC">
        <w:rPr>
          <w:rFonts w:cs="Arial"/>
          <w:b/>
          <w:bCs/>
        </w:rPr>
        <w:t xml:space="preserve"> TOAD</w:t>
      </w:r>
      <w:r w:rsidR="008D6281" w:rsidRPr="00A229EC">
        <w:rPr>
          <w:rFonts w:cs="Arial"/>
          <w:b/>
          <w:bCs/>
        </w:rPr>
        <w:t>,</w:t>
      </w:r>
      <w:r w:rsidR="00051BED" w:rsidRPr="00A229EC">
        <w:rPr>
          <w:rFonts w:cs="Arial"/>
          <w:b/>
          <w:bCs/>
        </w:rPr>
        <w:t xml:space="preserve"> </w:t>
      </w:r>
      <w:r w:rsidR="00D827D9" w:rsidRPr="00A229EC">
        <w:rPr>
          <w:rFonts w:cs="Arial"/>
          <w:b/>
          <w:bCs/>
        </w:rPr>
        <w:t xml:space="preserve">AQT, </w:t>
      </w:r>
      <w:r w:rsidR="003D5EC5">
        <w:rPr>
          <w:rFonts w:cs="Arial"/>
          <w:b/>
          <w:bCs/>
        </w:rPr>
        <w:t xml:space="preserve">Oracle </w:t>
      </w:r>
      <w:r w:rsidRPr="00A229EC">
        <w:rPr>
          <w:rFonts w:cs="Arial"/>
          <w:b/>
          <w:bCs/>
        </w:rPr>
        <w:t>PL/SQL Developer</w:t>
      </w:r>
      <w:r w:rsidR="00C24200">
        <w:rPr>
          <w:rFonts w:cs="Arial"/>
          <w:b/>
          <w:bCs/>
        </w:rPr>
        <w:t xml:space="preserve"> and </w:t>
      </w:r>
      <w:r w:rsidR="00C24200" w:rsidRPr="00C24200">
        <w:rPr>
          <w:rFonts w:cs="Arial"/>
          <w:b/>
          <w:bCs/>
        </w:rPr>
        <w:t>PG Admin tool</w:t>
      </w:r>
      <w:r w:rsidR="00C24200">
        <w:rPr>
          <w:rFonts w:cs="Arial"/>
        </w:rPr>
        <w:t>.</w:t>
      </w:r>
    </w:p>
    <w:p w14:paraId="3C41F729" w14:textId="77777777" w:rsidR="00F902DD" w:rsidRDefault="00F902DD" w:rsidP="00266AD4">
      <w:pPr>
        <w:numPr>
          <w:ilvl w:val="0"/>
          <w:numId w:val="32"/>
        </w:numPr>
        <w:tabs>
          <w:tab w:val="left" w:pos="360"/>
        </w:tabs>
        <w:suppressAutoHyphens/>
        <w:spacing w:after="0" w:line="240" w:lineRule="atLeast"/>
        <w:ind w:left="360" w:hanging="180"/>
        <w:jc w:val="both"/>
        <w:rPr>
          <w:rFonts w:cs="Arial"/>
          <w:b/>
          <w:bCs/>
        </w:rPr>
      </w:pPr>
      <w:r>
        <w:rPr>
          <w:rFonts w:cs="Arial"/>
        </w:rPr>
        <w:t xml:space="preserve">Experience in </w:t>
      </w:r>
      <w:r w:rsidR="004F3476">
        <w:rPr>
          <w:rFonts w:cs="Arial"/>
        </w:rPr>
        <w:t xml:space="preserve">Bulk </w:t>
      </w:r>
      <w:r>
        <w:rPr>
          <w:rFonts w:cs="Arial"/>
        </w:rPr>
        <w:t xml:space="preserve">Data importing </w:t>
      </w:r>
      <w:r w:rsidR="00D827D9">
        <w:rPr>
          <w:rFonts w:cs="Arial"/>
        </w:rPr>
        <w:t>CSV, XML</w:t>
      </w:r>
      <w:r w:rsidR="004F3476">
        <w:rPr>
          <w:rFonts w:cs="Arial"/>
        </w:rPr>
        <w:t xml:space="preserve"> and flat files </w:t>
      </w:r>
      <w:r>
        <w:rPr>
          <w:rFonts w:cs="Arial"/>
        </w:rPr>
        <w:t xml:space="preserve">using </w:t>
      </w:r>
      <w:r w:rsidRPr="00C31476">
        <w:rPr>
          <w:rFonts w:cs="Arial"/>
          <w:b/>
          <w:bCs/>
        </w:rPr>
        <w:t>Oracle SQL Loader.</w:t>
      </w:r>
    </w:p>
    <w:p w14:paraId="49B3C2A6" w14:textId="77777777" w:rsidR="00325660" w:rsidRDefault="002A4720" w:rsidP="00325660">
      <w:pPr>
        <w:numPr>
          <w:ilvl w:val="0"/>
          <w:numId w:val="32"/>
        </w:numPr>
        <w:tabs>
          <w:tab w:val="left" w:pos="360"/>
        </w:tabs>
        <w:suppressAutoHyphens/>
        <w:spacing w:after="0" w:line="240" w:lineRule="atLeast"/>
        <w:ind w:left="360" w:hanging="180"/>
        <w:jc w:val="both"/>
        <w:rPr>
          <w:rFonts w:cs="Arial"/>
        </w:rPr>
      </w:pPr>
      <w:r>
        <w:rPr>
          <w:rFonts w:cs="Arial"/>
        </w:rPr>
        <w:t>Experience</w:t>
      </w:r>
      <w:r w:rsidR="00325660">
        <w:rPr>
          <w:rFonts w:cs="Arial"/>
        </w:rPr>
        <w:t xml:space="preserve"> </w:t>
      </w:r>
      <w:r w:rsidR="00896E67">
        <w:rPr>
          <w:rFonts w:cs="Arial"/>
        </w:rPr>
        <w:t xml:space="preserve">in </w:t>
      </w:r>
      <w:r w:rsidR="00325660" w:rsidRPr="00736864">
        <w:rPr>
          <w:rFonts w:cs="Arial"/>
          <w:b/>
          <w:bCs/>
        </w:rPr>
        <w:t xml:space="preserve">Data gathering, </w:t>
      </w:r>
      <w:r w:rsidR="004149C6" w:rsidRPr="00736864">
        <w:rPr>
          <w:rFonts w:cs="Arial"/>
          <w:b/>
          <w:bCs/>
        </w:rPr>
        <w:t>Data Modelling</w:t>
      </w:r>
      <w:r w:rsidR="004149C6">
        <w:rPr>
          <w:rFonts w:cs="Arial"/>
        </w:rPr>
        <w:t xml:space="preserve">, </w:t>
      </w:r>
      <w:r w:rsidR="00325660">
        <w:rPr>
          <w:rFonts w:cs="Arial"/>
        </w:rPr>
        <w:t>interpretation, problem solving and troubleshooting that will develop actionable steps which will improve processes and optimize results</w:t>
      </w:r>
      <w:r w:rsidR="00C31476">
        <w:rPr>
          <w:rFonts w:cs="Arial"/>
        </w:rPr>
        <w:t>.</w:t>
      </w:r>
    </w:p>
    <w:p w14:paraId="66106678" w14:textId="3064CF3E" w:rsidR="009D4EB1" w:rsidRPr="00FA12A3" w:rsidRDefault="00325660" w:rsidP="00FA12A3">
      <w:pPr>
        <w:numPr>
          <w:ilvl w:val="0"/>
          <w:numId w:val="32"/>
        </w:numPr>
        <w:tabs>
          <w:tab w:val="left" w:pos="360"/>
        </w:tabs>
        <w:suppressAutoHyphens/>
        <w:spacing w:after="0" w:line="240" w:lineRule="atLeast"/>
        <w:ind w:left="360" w:hanging="180"/>
        <w:jc w:val="both"/>
        <w:rPr>
          <w:rFonts w:cs="Arial"/>
          <w:b/>
          <w:bCs/>
        </w:rPr>
      </w:pPr>
      <w:r>
        <w:rPr>
          <w:rFonts w:cs="Arial"/>
        </w:rPr>
        <w:t xml:space="preserve">Designing, implementing reports and specification documents using </w:t>
      </w:r>
      <w:r w:rsidRPr="00FC002F">
        <w:rPr>
          <w:rFonts w:cs="Arial"/>
          <w:b/>
          <w:bCs/>
        </w:rPr>
        <w:t>AQT</w:t>
      </w:r>
      <w:r w:rsidR="00146D36" w:rsidRPr="00FC002F">
        <w:rPr>
          <w:rFonts w:cs="Arial"/>
          <w:b/>
          <w:bCs/>
        </w:rPr>
        <w:t xml:space="preserve"> </w:t>
      </w:r>
      <w:r w:rsidR="00146D36" w:rsidRPr="00FC002F">
        <w:rPr>
          <w:rFonts w:cs="Arial"/>
        </w:rPr>
        <w:t>and</w:t>
      </w:r>
      <w:r w:rsidR="00146D36" w:rsidRPr="00FC002F">
        <w:rPr>
          <w:rFonts w:cs="Arial"/>
          <w:b/>
          <w:bCs/>
        </w:rPr>
        <w:t xml:space="preserve"> </w:t>
      </w:r>
      <w:r w:rsidR="004D1CE2" w:rsidRPr="00FC002F">
        <w:rPr>
          <w:rFonts w:cs="Arial"/>
          <w:b/>
          <w:bCs/>
        </w:rPr>
        <w:t>Qlik</w:t>
      </w:r>
      <w:r w:rsidR="004D1CE2">
        <w:rPr>
          <w:rFonts w:cs="Arial"/>
          <w:b/>
          <w:bCs/>
        </w:rPr>
        <w:t>View</w:t>
      </w:r>
      <w:r w:rsidRPr="00FC002F">
        <w:rPr>
          <w:rFonts w:cs="Arial"/>
          <w:b/>
          <w:bCs/>
        </w:rPr>
        <w:t>.</w:t>
      </w:r>
    </w:p>
    <w:p w14:paraId="1E380467" w14:textId="77777777" w:rsidR="008C4A35" w:rsidRDefault="008C4A35" w:rsidP="008C4A35">
      <w:pPr>
        <w:numPr>
          <w:ilvl w:val="0"/>
          <w:numId w:val="32"/>
        </w:numPr>
        <w:tabs>
          <w:tab w:val="left" w:pos="360"/>
        </w:tabs>
        <w:suppressAutoHyphens/>
        <w:spacing w:after="0" w:line="240" w:lineRule="atLeast"/>
        <w:ind w:left="360" w:hanging="180"/>
        <w:jc w:val="both"/>
        <w:rPr>
          <w:rFonts w:cs="Arial"/>
        </w:rPr>
      </w:pPr>
      <w:r>
        <w:rPr>
          <w:rFonts w:cs="Arial"/>
        </w:rPr>
        <w:t xml:space="preserve">Experience in developing </w:t>
      </w:r>
      <w:r w:rsidRPr="00FC002F">
        <w:rPr>
          <w:rFonts w:cs="Arial"/>
          <w:b/>
          <w:bCs/>
        </w:rPr>
        <w:t xml:space="preserve">Oracle </w:t>
      </w:r>
      <w:r w:rsidR="00BA000B">
        <w:rPr>
          <w:rFonts w:cs="Arial"/>
          <w:b/>
          <w:bCs/>
        </w:rPr>
        <w:t xml:space="preserve">Forms and </w:t>
      </w:r>
      <w:r w:rsidRPr="00FC002F">
        <w:rPr>
          <w:rFonts w:cs="Arial"/>
          <w:b/>
          <w:bCs/>
        </w:rPr>
        <w:t>Reports</w:t>
      </w:r>
      <w:r>
        <w:rPr>
          <w:rFonts w:cs="Arial"/>
        </w:rPr>
        <w:t xml:space="preserve"> based on tables and views with tabular and form layouts.</w:t>
      </w:r>
    </w:p>
    <w:p w14:paraId="28AF9924" w14:textId="3EAE7A5C" w:rsidR="000D74A3" w:rsidRDefault="000D74A3" w:rsidP="008C4A35">
      <w:pPr>
        <w:numPr>
          <w:ilvl w:val="0"/>
          <w:numId w:val="32"/>
        </w:numPr>
        <w:tabs>
          <w:tab w:val="left" w:pos="360"/>
        </w:tabs>
        <w:suppressAutoHyphens/>
        <w:spacing w:after="0" w:line="240" w:lineRule="atLeast"/>
        <w:ind w:left="360" w:hanging="180"/>
        <w:jc w:val="both"/>
        <w:rPr>
          <w:rFonts w:cs="Arial"/>
        </w:rPr>
      </w:pPr>
      <w:r>
        <w:rPr>
          <w:rFonts w:cs="Arial"/>
        </w:rPr>
        <w:t xml:space="preserve">Have demonstrated knowledge and trained on </w:t>
      </w:r>
      <w:r w:rsidRPr="000D74A3">
        <w:rPr>
          <w:rFonts w:cs="Arial"/>
          <w:b/>
          <w:bCs/>
        </w:rPr>
        <w:t>Oracle Apex</w:t>
      </w:r>
      <w:r>
        <w:rPr>
          <w:rFonts w:cs="Arial"/>
        </w:rPr>
        <w:t xml:space="preserve"> tool</w:t>
      </w:r>
      <w:r w:rsidR="00FA12A3">
        <w:rPr>
          <w:rFonts w:cs="Arial"/>
        </w:rPr>
        <w:t>.</w:t>
      </w:r>
    </w:p>
    <w:p w14:paraId="660DB217" w14:textId="406AD54C" w:rsidR="007552F6" w:rsidRPr="00FA12A3" w:rsidRDefault="007552F6" w:rsidP="007552F6">
      <w:pPr>
        <w:numPr>
          <w:ilvl w:val="0"/>
          <w:numId w:val="32"/>
        </w:numPr>
        <w:suppressAutoHyphens/>
        <w:spacing w:after="0" w:line="240" w:lineRule="auto"/>
        <w:ind w:left="360" w:hanging="180"/>
        <w:jc w:val="both"/>
        <w:rPr>
          <w:rFonts w:eastAsia="Times New Roman"/>
        </w:rPr>
      </w:pPr>
      <w:r>
        <w:rPr>
          <w:rFonts w:eastAsia="Times New Roman"/>
        </w:rPr>
        <w:t xml:space="preserve">Having Demonstrated knowledge on </w:t>
      </w:r>
      <w:r w:rsidR="0023142B">
        <w:rPr>
          <w:rFonts w:eastAsia="Times New Roman"/>
          <w:b/>
          <w:bCs/>
        </w:rPr>
        <w:t>Python</w:t>
      </w:r>
      <w:r w:rsidRPr="005C373B">
        <w:rPr>
          <w:rFonts w:eastAsia="Times New Roman"/>
          <w:b/>
          <w:bCs/>
        </w:rPr>
        <w:t xml:space="preserve">, </w:t>
      </w:r>
      <w:r w:rsidR="0023142B">
        <w:rPr>
          <w:rFonts w:eastAsia="Times New Roman"/>
          <w:b/>
          <w:bCs/>
        </w:rPr>
        <w:t>MongoDB and Snowflake</w:t>
      </w:r>
      <w:r w:rsidR="00F24C26">
        <w:rPr>
          <w:rFonts w:eastAsia="Times New Roman"/>
          <w:b/>
          <w:bCs/>
        </w:rPr>
        <w:t>.</w:t>
      </w:r>
    </w:p>
    <w:p w14:paraId="367611EB" w14:textId="77777777" w:rsidR="006900BE" w:rsidRDefault="006900BE" w:rsidP="00266AD4">
      <w:pPr>
        <w:numPr>
          <w:ilvl w:val="0"/>
          <w:numId w:val="32"/>
        </w:numPr>
        <w:tabs>
          <w:tab w:val="left" w:pos="360"/>
        </w:tabs>
        <w:suppressAutoHyphens/>
        <w:spacing w:after="0" w:line="240" w:lineRule="atLeast"/>
        <w:ind w:left="360" w:hanging="180"/>
        <w:jc w:val="both"/>
        <w:rPr>
          <w:rFonts w:cs="Arial"/>
        </w:rPr>
      </w:pPr>
      <w:r>
        <w:rPr>
          <w:rFonts w:cs="Arial"/>
        </w:rPr>
        <w:t xml:space="preserve">Implemented </w:t>
      </w:r>
      <w:r w:rsidRPr="00FC002F">
        <w:rPr>
          <w:rFonts w:cs="Arial"/>
          <w:b/>
          <w:bCs/>
        </w:rPr>
        <w:t>Unix shell scripts</w:t>
      </w:r>
      <w:r>
        <w:rPr>
          <w:rFonts w:cs="Arial"/>
        </w:rPr>
        <w:t xml:space="preserve"> on Korn-shell and </w:t>
      </w:r>
      <w:r w:rsidR="00DF4D89">
        <w:rPr>
          <w:rFonts w:cs="Arial"/>
        </w:rPr>
        <w:t>good</w:t>
      </w:r>
      <w:r>
        <w:rPr>
          <w:rFonts w:cs="Arial"/>
        </w:rPr>
        <w:t xml:space="preserve"> knowledge in job scheduling using Cron tab in </w:t>
      </w:r>
      <w:r w:rsidRPr="00FC002F">
        <w:rPr>
          <w:rFonts w:cs="Arial"/>
          <w:b/>
          <w:bCs/>
        </w:rPr>
        <w:t>UNIX</w:t>
      </w:r>
      <w:r>
        <w:rPr>
          <w:rFonts w:cs="Arial"/>
        </w:rPr>
        <w:t>.</w:t>
      </w:r>
    </w:p>
    <w:p w14:paraId="6A9A3DFC" w14:textId="77777777" w:rsidR="001308A7" w:rsidRDefault="001308A7" w:rsidP="00266AD4">
      <w:pPr>
        <w:numPr>
          <w:ilvl w:val="0"/>
          <w:numId w:val="32"/>
        </w:numPr>
        <w:tabs>
          <w:tab w:val="left" w:pos="360"/>
        </w:tabs>
        <w:suppressAutoHyphens/>
        <w:spacing w:after="0" w:line="240" w:lineRule="atLeast"/>
        <w:ind w:left="360" w:hanging="180"/>
        <w:jc w:val="both"/>
        <w:rPr>
          <w:rFonts w:cs="Arial"/>
        </w:rPr>
      </w:pPr>
      <w:r w:rsidRPr="001308A7">
        <w:rPr>
          <w:rFonts w:cs="Arial"/>
        </w:rPr>
        <w:t>Expertise in ensuring the high product quality deliverable, compliance to quality procedures, adherence to timelines and high customer satisfaction levels.</w:t>
      </w:r>
    </w:p>
    <w:p w14:paraId="3A48CFAD" w14:textId="48A46BE2" w:rsidR="00855DC5" w:rsidRPr="00855DC5" w:rsidRDefault="00855DC5" w:rsidP="00855DC5">
      <w:pPr>
        <w:numPr>
          <w:ilvl w:val="0"/>
          <w:numId w:val="32"/>
        </w:numPr>
        <w:tabs>
          <w:tab w:val="left" w:pos="360"/>
        </w:tabs>
        <w:suppressAutoHyphens/>
        <w:spacing w:after="0" w:line="240" w:lineRule="atLeast"/>
        <w:ind w:left="360" w:hanging="180"/>
        <w:jc w:val="both"/>
        <w:rPr>
          <w:rFonts w:cs="Arial"/>
          <w:b/>
        </w:rPr>
      </w:pPr>
      <w:r>
        <w:rPr>
          <w:rFonts w:cs="Arial"/>
        </w:rPr>
        <w:t xml:space="preserve">Hands on experience </w:t>
      </w:r>
      <w:r w:rsidR="00917953">
        <w:rPr>
          <w:rFonts w:cs="Arial"/>
        </w:rPr>
        <w:t xml:space="preserve">on working with </w:t>
      </w:r>
      <w:r w:rsidR="00917953" w:rsidRPr="007455E9">
        <w:rPr>
          <w:rFonts w:cs="Arial"/>
          <w:b/>
          <w:bCs/>
        </w:rPr>
        <w:t>Java</w:t>
      </w:r>
      <w:r w:rsidR="00917953">
        <w:rPr>
          <w:rFonts w:cs="Arial"/>
        </w:rPr>
        <w:t xml:space="preserve"> applications </w:t>
      </w:r>
      <w:r w:rsidRPr="00C87680">
        <w:rPr>
          <w:rFonts w:cs="Arial"/>
        </w:rPr>
        <w:t xml:space="preserve">using various </w:t>
      </w:r>
      <w:r w:rsidR="00DF4D89" w:rsidRPr="00C87680">
        <w:rPr>
          <w:rFonts w:cs="Arial"/>
        </w:rPr>
        <w:t>open</w:t>
      </w:r>
      <w:r w:rsidR="00DF4D89">
        <w:rPr>
          <w:rFonts w:cs="Arial"/>
        </w:rPr>
        <w:t>-source</w:t>
      </w:r>
      <w:r w:rsidRPr="00C87680">
        <w:rPr>
          <w:rFonts w:cs="Arial"/>
        </w:rPr>
        <w:t xml:space="preserve"> frameworks like </w:t>
      </w:r>
      <w:r w:rsidRPr="005C373B">
        <w:rPr>
          <w:rFonts w:cs="Arial"/>
          <w:b/>
        </w:rPr>
        <w:t xml:space="preserve">Struts, spring </w:t>
      </w:r>
      <w:r w:rsidRPr="005C373B">
        <w:rPr>
          <w:rFonts w:cs="Arial"/>
          <w:bCs/>
        </w:rPr>
        <w:t>and</w:t>
      </w:r>
      <w:r w:rsidRPr="005C373B">
        <w:rPr>
          <w:rFonts w:cs="Arial"/>
          <w:b/>
        </w:rPr>
        <w:t xml:space="preserve"> ORM</w:t>
      </w:r>
      <w:r w:rsidRPr="00C87680">
        <w:rPr>
          <w:rFonts w:cs="Arial"/>
          <w:b/>
        </w:rPr>
        <w:t xml:space="preserve"> </w:t>
      </w:r>
      <w:r w:rsidRPr="00C87680">
        <w:rPr>
          <w:rFonts w:cs="Arial"/>
        </w:rPr>
        <w:t>Technologies like</w:t>
      </w:r>
      <w:r w:rsidRPr="00C87680">
        <w:rPr>
          <w:rFonts w:cs="Arial"/>
          <w:b/>
        </w:rPr>
        <w:t xml:space="preserve"> </w:t>
      </w:r>
      <w:r w:rsidRPr="007455E9">
        <w:rPr>
          <w:rFonts w:cs="Arial"/>
          <w:b/>
        </w:rPr>
        <w:t>Hibernate</w:t>
      </w:r>
      <w:r>
        <w:rPr>
          <w:rFonts w:cs="Arial"/>
          <w:b/>
        </w:rPr>
        <w:t>.</w:t>
      </w:r>
    </w:p>
    <w:p w14:paraId="1654059A" w14:textId="5001A7EE" w:rsidR="00855DC5" w:rsidRPr="00855DC5" w:rsidRDefault="00855DC5" w:rsidP="00855DC5">
      <w:pPr>
        <w:numPr>
          <w:ilvl w:val="0"/>
          <w:numId w:val="32"/>
        </w:numPr>
        <w:tabs>
          <w:tab w:val="left" w:pos="360"/>
        </w:tabs>
        <w:suppressAutoHyphens/>
        <w:spacing w:after="0" w:line="240" w:lineRule="atLeast"/>
        <w:ind w:left="360" w:hanging="180"/>
        <w:jc w:val="both"/>
        <w:rPr>
          <w:rFonts w:cs="Arial"/>
        </w:rPr>
      </w:pPr>
      <w:r>
        <w:rPr>
          <w:rFonts w:cs="Calibri"/>
        </w:rPr>
        <w:t xml:space="preserve">Experience </w:t>
      </w:r>
      <w:r w:rsidRPr="00C87680">
        <w:rPr>
          <w:rFonts w:cs="Calibri"/>
        </w:rPr>
        <w:t>in</w:t>
      </w:r>
      <w:r w:rsidRPr="00C87680">
        <w:rPr>
          <w:rFonts w:cs="Calibri"/>
          <w:b/>
        </w:rPr>
        <w:t xml:space="preserve"> </w:t>
      </w:r>
      <w:r w:rsidRPr="00C87680">
        <w:rPr>
          <w:rFonts w:cs="Calibri"/>
        </w:rPr>
        <w:t xml:space="preserve">developing </w:t>
      </w:r>
      <w:r w:rsidRPr="00855DC5">
        <w:rPr>
          <w:rFonts w:cs="Calibri"/>
          <w:bCs/>
        </w:rPr>
        <w:t>GUI</w:t>
      </w:r>
      <w:r w:rsidRPr="00C87680">
        <w:rPr>
          <w:rFonts w:cs="Calibri"/>
        </w:rPr>
        <w:t xml:space="preserve"> using </w:t>
      </w:r>
      <w:r w:rsidRPr="00C87680">
        <w:rPr>
          <w:rFonts w:cs="Arial"/>
        </w:rPr>
        <w:t>Web-Development technologies</w:t>
      </w:r>
      <w:r w:rsidR="00136B69">
        <w:rPr>
          <w:rFonts w:cs="Arial"/>
        </w:rPr>
        <w:t xml:space="preserve"> </w:t>
      </w:r>
      <w:r w:rsidRPr="00C87680">
        <w:rPr>
          <w:rFonts w:cs="Arial"/>
        </w:rPr>
        <w:t>like</w:t>
      </w:r>
      <w:r w:rsidRPr="00C87680">
        <w:rPr>
          <w:rFonts w:cs="Calibri"/>
          <w:b/>
        </w:rPr>
        <w:t xml:space="preserve"> </w:t>
      </w:r>
      <w:r w:rsidRPr="005C373B">
        <w:rPr>
          <w:rFonts w:cs="Calibri"/>
          <w:b/>
        </w:rPr>
        <w:t xml:space="preserve">HTML, </w:t>
      </w:r>
      <w:r w:rsidR="00DF4D89" w:rsidRPr="005C373B">
        <w:rPr>
          <w:rFonts w:cs="Calibri"/>
          <w:b/>
        </w:rPr>
        <w:t>DHTML, JavaScript</w:t>
      </w:r>
      <w:r w:rsidRPr="005C373B">
        <w:rPr>
          <w:rFonts w:cs="Calibri"/>
          <w:b/>
        </w:rPr>
        <w:t xml:space="preserve">, </w:t>
      </w:r>
      <w:r w:rsidR="00A0136D" w:rsidRPr="005C373B">
        <w:rPr>
          <w:rFonts w:cs="Calibri"/>
          <w:b/>
        </w:rPr>
        <w:t>CSS,</w:t>
      </w:r>
      <w:r w:rsidR="00A0136D">
        <w:rPr>
          <w:rFonts w:cs="Calibri"/>
          <w:b/>
        </w:rPr>
        <w:t xml:space="preserve"> JSON</w:t>
      </w:r>
      <w:r w:rsidR="00CE70D2">
        <w:rPr>
          <w:rFonts w:cs="Calibri"/>
          <w:b/>
        </w:rPr>
        <w:t>,</w:t>
      </w:r>
      <w:r w:rsidRPr="005C373B">
        <w:rPr>
          <w:rFonts w:cs="Calibri"/>
          <w:b/>
        </w:rPr>
        <w:t xml:space="preserve"> JSP</w:t>
      </w:r>
      <w:r w:rsidRPr="00855DC5">
        <w:rPr>
          <w:rFonts w:cs="Calibri"/>
          <w:bCs/>
        </w:rPr>
        <w:t>.</w:t>
      </w:r>
    </w:p>
    <w:p w14:paraId="3067B20C" w14:textId="77777777" w:rsidR="00E16272" w:rsidRDefault="00E51035" w:rsidP="00E16272">
      <w:pPr>
        <w:numPr>
          <w:ilvl w:val="0"/>
          <w:numId w:val="32"/>
        </w:numPr>
        <w:tabs>
          <w:tab w:val="left" w:pos="360"/>
        </w:tabs>
        <w:suppressAutoHyphens/>
        <w:spacing w:after="0" w:line="240" w:lineRule="atLeast"/>
        <w:ind w:left="360" w:hanging="180"/>
        <w:jc w:val="both"/>
        <w:rPr>
          <w:rFonts w:cs="Arial"/>
        </w:rPr>
      </w:pPr>
      <w:r>
        <w:rPr>
          <w:rFonts w:cs="Arial"/>
        </w:rPr>
        <w:t xml:space="preserve">Good </w:t>
      </w:r>
      <w:r w:rsidR="00E16272">
        <w:rPr>
          <w:rFonts w:cs="Arial"/>
        </w:rPr>
        <w:t xml:space="preserve">Experience in several </w:t>
      </w:r>
      <w:r w:rsidR="00DF4D89">
        <w:rPr>
          <w:rFonts w:cs="Arial"/>
        </w:rPr>
        <w:t>open-source</w:t>
      </w:r>
      <w:r w:rsidR="00E16272">
        <w:rPr>
          <w:rFonts w:cs="Arial"/>
        </w:rPr>
        <w:t xml:space="preserve"> tools such as Eclipse</w:t>
      </w:r>
      <w:r w:rsidR="009F6B3C">
        <w:rPr>
          <w:rFonts w:cs="Arial"/>
        </w:rPr>
        <w:t>,</w:t>
      </w:r>
      <w:r w:rsidR="00526224">
        <w:rPr>
          <w:rFonts w:cs="Arial"/>
        </w:rPr>
        <w:t xml:space="preserve"> GitHub,</w:t>
      </w:r>
      <w:r w:rsidR="00B64951">
        <w:rPr>
          <w:rFonts w:cs="Arial"/>
        </w:rPr>
        <w:t xml:space="preserve"> </w:t>
      </w:r>
      <w:r w:rsidR="00526224">
        <w:rPr>
          <w:rFonts w:cs="Arial"/>
        </w:rPr>
        <w:t xml:space="preserve">WinSCP, </w:t>
      </w:r>
      <w:r w:rsidR="000F61B7">
        <w:rPr>
          <w:rFonts w:cs="Arial"/>
        </w:rPr>
        <w:t>Toad</w:t>
      </w:r>
      <w:r w:rsidR="006A094D">
        <w:rPr>
          <w:rFonts w:cs="Arial"/>
        </w:rPr>
        <w:t>,</w:t>
      </w:r>
      <w:r w:rsidR="009871A3">
        <w:rPr>
          <w:rFonts w:cs="Arial"/>
        </w:rPr>
        <w:t xml:space="preserve"> </w:t>
      </w:r>
      <w:r w:rsidR="006A094D">
        <w:rPr>
          <w:rFonts w:cs="Arial"/>
        </w:rPr>
        <w:t>Putty,</w:t>
      </w:r>
      <w:r w:rsidR="009871A3">
        <w:rPr>
          <w:rFonts w:cs="Arial"/>
        </w:rPr>
        <w:t xml:space="preserve"> </w:t>
      </w:r>
      <w:r w:rsidR="00671221">
        <w:rPr>
          <w:rFonts w:cs="Arial"/>
        </w:rPr>
        <w:t>SQL Server Management Studio</w:t>
      </w:r>
      <w:r w:rsidR="008325A6">
        <w:rPr>
          <w:rFonts w:cs="Arial"/>
        </w:rPr>
        <w:t>,</w:t>
      </w:r>
      <w:r w:rsidR="009871A3">
        <w:rPr>
          <w:rFonts w:cs="Arial"/>
        </w:rPr>
        <w:t xml:space="preserve"> </w:t>
      </w:r>
      <w:r w:rsidR="008325A6">
        <w:rPr>
          <w:rFonts w:cs="Arial"/>
        </w:rPr>
        <w:t xml:space="preserve">SVN and Rational </w:t>
      </w:r>
      <w:r w:rsidR="009871A3">
        <w:rPr>
          <w:rFonts w:cs="Arial"/>
        </w:rPr>
        <w:t>ClearCase</w:t>
      </w:r>
      <w:r w:rsidR="008325A6">
        <w:rPr>
          <w:rFonts w:cs="Arial"/>
        </w:rPr>
        <w:t>.</w:t>
      </w:r>
    </w:p>
    <w:p w14:paraId="15264CAE" w14:textId="16794A2B" w:rsidR="006900BC" w:rsidRDefault="00DF66A2" w:rsidP="006900BC">
      <w:pPr>
        <w:numPr>
          <w:ilvl w:val="0"/>
          <w:numId w:val="32"/>
        </w:numPr>
        <w:suppressAutoHyphens/>
        <w:spacing w:after="0" w:line="240" w:lineRule="auto"/>
        <w:ind w:left="360" w:hanging="180"/>
        <w:jc w:val="both"/>
        <w:rPr>
          <w:rFonts w:eastAsia="Times New Roman"/>
        </w:rPr>
      </w:pPr>
      <w:r>
        <w:rPr>
          <w:rFonts w:eastAsia="Times New Roman"/>
        </w:rPr>
        <w:t xml:space="preserve">Experience on </w:t>
      </w:r>
      <w:r w:rsidR="006900BC" w:rsidRPr="005C373B">
        <w:rPr>
          <w:rFonts w:eastAsia="Times New Roman"/>
          <w:b/>
        </w:rPr>
        <w:t>Spring MVC</w:t>
      </w:r>
      <w:r w:rsidR="006900BC" w:rsidRPr="00C87680">
        <w:rPr>
          <w:rFonts w:eastAsia="Times New Roman"/>
          <w:b/>
        </w:rPr>
        <w:t xml:space="preserve"> </w:t>
      </w:r>
      <w:r>
        <w:rPr>
          <w:rFonts w:eastAsia="Times New Roman"/>
          <w:b/>
        </w:rPr>
        <w:t xml:space="preserve">, Hibernate </w:t>
      </w:r>
      <w:r w:rsidR="006900BC" w:rsidRPr="00C87680">
        <w:rPr>
          <w:rFonts w:eastAsia="Times New Roman"/>
        </w:rPr>
        <w:t xml:space="preserve">for </w:t>
      </w:r>
      <w:r w:rsidR="006900BC">
        <w:rPr>
          <w:rFonts w:eastAsia="Times New Roman"/>
        </w:rPr>
        <w:t>developing the web applications</w:t>
      </w:r>
      <w:r w:rsidR="00823766">
        <w:rPr>
          <w:rFonts w:eastAsia="Times New Roman"/>
        </w:rPr>
        <w:t>.</w:t>
      </w:r>
    </w:p>
    <w:p w14:paraId="79586C46" w14:textId="77777777" w:rsidR="007D21ED" w:rsidRPr="00C87680" w:rsidRDefault="007D21ED" w:rsidP="007D21ED">
      <w:pPr>
        <w:numPr>
          <w:ilvl w:val="0"/>
          <w:numId w:val="32"/>
        </w:numPr>
        <w:tabs>
          <w:tab w:val="left" w:pos="360"/>
        </w:tabs>
        <w:suppressAutoHyphens/>
        <w:spacing w:after="0" w:line="240" w:lineRule="atLeast"/>
        <w:ind w:left="360" w:hanging="180"/>
        <w:jc w:val="both"/>
        <w:rPr>
          <w:rFonts w:cs="Arial"/>
        </w:rPr>
      </w:pPr>
      <w:r w:rsidRPr="00C87680">
        <w:rPr>
          <w:rFonts w:cs="Arial"/>
        </w:rPr>
        <w:t xml:space="preserve">Experience with multiple </w:t>
      </w:r>
      <w:r w:rsidRPr="00855DC5">
        <w:rPr>
          <w:rFonts w:cs="Arial"/>
          <w:bCs/>
        </w:rPr>
        <w:t>Web/Application Servers</w:t>
      </w:r>
      <w:r w:rsidRPr="00C87680">
        <w:rPr>
          <w:rFonts w:cs="Arial"/>
        </w:rPr>
        <w:t xml:space="preserve"> such as Apache </w:t>
      </w:r>
      <w:r w:rsidRPr="005C373B">
        <w:rPr>
          <w:rFonts w:cs="Arial"/>
          <w:b/>
          <w:bCs/>
        </w:rPr>
        <w:t>Tomcat</w:t>
      </w:r>
      <w:r w:rsidRPr="00C87680">
        <w:rPr>
          <w:rFonts w:cs="Arial"/>
        </w:rPr>
        <w:t xml:space="preserve">, Jetty, WebLogic and </w:t>
      </w:r>
      <w:r w:rsidRPr="005C373B">
        <w:rPr>
          <w:rFonts w:cs="Arial"/>
          <w:b/>
          <w:bCs/>
        </w:rPr>
        <w:t>JBoss</w:t>
      </w:r>
      <w:r w:rsidRPr="00C87680">
        <w:rPr>
          <w:rFonts w:cs="Arial"/>
        </w:rPr>
        <w:t>.</w:t>
      </w:r>
    </w:p>
    <w:p w14:paraId="503EBB0E" w14:textId="77777777" w:rsidR="00D90C9A" w:rsidRDefault="00D43C20" w:rsidP="000614D5">
      <w:pPr>
        <w:numPr>
          <w:ilvl w:val="0"/>
          <w:numId w:val="32"/>
        </w:numPr>
        <w:tabs>
          <w:tab w:val="left" w:pos="360"/>
        </w:tabs>
        <w:suppressAutoHyphens/>
        <w:spacing w:after="0" w:line="240" w:lineRule="atLeast"/>
        <w:ind w:left="360" w:hanging="180"/>
        <w:jc w:val="both"/>
        <w:rPr>
          <w:rFonts w:cs="Arial"/>
        </w:rPr>
      </w:pPr>
      <w:r>
        <w:rPr>
          <w:rFonts w:cs="Arial"/>
        </w:rPr>
        <w:t>Experience in defining test strategies,</w:t>
      </w:r>
      <w:r w:rsidR="00083A68">
        <w:rPr>
          <w:rFonts w:cs="Arial"/>
        </w:rPr>
        <w:t xml:space="preserve"> designing test cases,</w:t>
      </w:r>
      <w:r w:rsidR="00E66120">
        <w:rPr>
          <w:rFonts w:cs="Arial"/>
        </w:rPr>
        <w:t xml:space="preserve"> </w:t>
      </w:r>
      <w:r w:rsidR="00083A68">
        <w:rPr>
          <w:rFonts w:cs="Arial"/>
        </w:rPr>
        <w:t>developing and maintaining test scripts and analyzing bugs</w:t>
      </w:r>
      <w:r w:rsidR="00845D59">
        <w:rPr>
          <w:rFonts w:cs="Arial"/>
        </w:rPr>
        <w:t>.</w:t>
      </w:r>
    </w:p>
    <w:p w14:paraId="38FB8BBA" w14:textId="4DBF04C5" w:rsidR="00C45469" w:rsidRDefault="00C45469" w:rsidP="004C49DE">
      <w:pPr>
        <w:numPr>
          <w:ilvl w:val="0"/>
          <w:numId w:val="32"/>
        </w:numPr>
        <w:tabs>
          <w:tab w:val="left" w:pos="360"/>
        </w:tabs>
        <w:suppressAutoHyphens/>
        <w:spacing w:after="0" w:line="240" w:lineRule="atLeast"/>
        <w:ind w:left="360" w:hanging="180"/>
        <w:jc w:val="both"/>
        <w:rPr>
          <w:rFonts w:cs="Arial"/>
        </w:rPr>
      </w:pPr>
      <w:r>
        <w:rPr>
          <w:rFonts w:cs="Arial"/>
        </w:rPr>
        <w:t>Experience in data migration from MSSQL Server to Oracle database using SQL Developer and ensured data quality by using tools such as PL/SQL Developer and Microsoft SQL Server management studio.</w:t>
      </w:r>
    </w:p>
    <w:p w14:paraId="1C2A3367" w14:textId="77777777" w:rsidR="000614D5" w:rsidRDefault="000614D5" w:rsidP="000614D5">
      <w:pPr>
        <w:numPr>
          <w:ilvl w:val="0"/>
          <w:numId w:val="32"/>
        </w:numPr>
        <w:tabs>
          <w:tab w:val="left" w:pos="360"/>
        </w:tabs>
        <w:suppressAutoHyphens/>
        <w:spacing w:after="0" w:line="240" w:lineRule="atLeast"/>
        <w:ind w:left="360" w:hanging="180"/>
        <w:jc w:val="both"/>
        <w:rPr>
          <w:rFonts w:cs="Arial"/>
        </w:rPr>
      </w:pPr>
      <w:r>
        <w:rPr>
          <w:rFonts w:cs="Arial"/>
        </w:rPr>
        <w:t>Worked as Technical Lead for 2 years and led the team</w:t>
      </w:r>
      <w:r w:rsidR="006C741E">
        <w:rPr>
          <w:rFonts w:cs="Arial"/>
        </w:rPr>
        <w:t xml:space="preserve"> and man</w:t>
      </w:r>
      <w:r w:rsidR="004A0111">
        <w:rPr>
          <w:rFonts w:cs="Arial"/>
        </w:rPr>
        <w:t>a</w:t>
      </w:r>
      <w:r w:rsidR="006C741E">
        <w:rPr>
          <w:rFonts w:cs="Arial"/>
        </w:rPr>
        <w:t>ged onsite/offshore coordination</w:t>
      </w:r>
      <w:r w:rsidR="00CA6654">
        <w:rPr>
          <w:rFonts w:cs="Arial"/>
        </w:rPr>
        <w:t>,</w:t>
      </w:r>
      <w:r w:rsidR="00BF40EC">
        <w:rPr>
          <w:rFonts w:cs="Arial"/>
        </w:rPr>
        <w:t xml:space="preserve"> </w:t>
      </w:r>
      <w:r>
        <w:rPr>
          <w:rFonts w:cs="Arial"/>
        </w:rPr>
        <w:t>conducted code reviews and organized the task implementations.</w:t>
      </w:r>
    </w:p>
    <w:p w14:paraId="1A02A673" w14:textId="77777777" w:rsidR="00B462DB" w:rsidRDefault="00066D1C" w:rsidP="000614D5">
      <w:pPr>
        <w:numPr>
          <w:ilvl w:val="0"/>
          <w:numId w:val="32"/>
        </w:numPr>
        <w:tabs>
          <w:tab w:val="left" w:pos="360"/>
        </w:tabs>
        <w:suppressAutoHyphens/>
        <w:spacing w:after="0" w:line="240" w:lineRule="atLeast"/>
        <w:ind w:left="360" w:hanging="180"/>
        <w:jc w:val="both"/>
        <w:rPr>
          <w:rFonts w:cs="Arial"/>
        </w:rPr>
      </w:pPr>
      <w:r>
        <w:rPr>
          <w:rFonts w:cs="Arial"/>
        </w:rPr>
        <w:t>Effectively interfaced with business users,</w:t>
      </w:r>
      <w:r w:rsidR="006C741E">
        <w:rPr>
          <w:rFonts w:cs="Arial"/>
        </w:rPr>
        <w:t xml:space="preserve"> </w:t>
      </w:r>
      <w:r>
        <w:rPr>
          <w:rFonts w:cs="Arial"/>
        </w:rPr>
        <w:t>technical teams and professionals on all levels.</w:t>
      </w:r>
    </w:p>
    <w:p w14:paraId="72B84DCF" w14:textId="77777777" w:rsidR="000614D5" w:rsidRDefault="000614D5" w:rsidP="000614D5">
      <w:pPr>
        <w:numPr>
          <w:ilvl w:val="0"/>
          <w:numId w:val="32"/>
        </w:numPr>
        <w:tabs>
          <w:tab w:val="left" w:pos="360"/>
        </w:tabs>
        <w:suppressAutoHyphens/>
        <w:spacing w:after="0" w:line="240" w:lineRule="atLeast"/>
        <w:ind w:left="360" w:hanging="180"/>
        <w:jc w:val="both"/>
        <w:rPr>
          <w:rFonts w:cs="Arial"/>
        </w:rPr>
      </w:pPr>
      <w:r>
        <w:rPr>
          <w:rFonts w:cs="Arial"/>
        </w:rPr>
        <w:t xml:space="preserve">Has helped and </w:t>
      </w:r>
      <w:r w:rsidR="00BB51EC">
        <w:rPr>
          <w:rFonts w:cs="Arial"/>
        </w:rPr>
        <w:t>groomed the</w:t>
      </w:r>
      <w:r>
        <w:rPr>
          <w:rFonts w:cs="Arial"/>
        </w:rPr>
        <w:t xml:space="preserve"> new </w:t>
      </w:r>
      <w:r w:rsidR="00BB51EC">
        <w:rPr>
          <w:rFonts w:cs="Arial"/>
        </w:rPr>
        <w:t>joiners</w:t>
      </w:r>
      <w:r>
        <w:rPr>
          <w:rFonts w:cs="Arial"/>
        </w:rPr>
        <w:t xml:space="preserve"> in our team by assisting and assigning them tasks.</w:t>
      </w:r>
    </w:p>
    <w:p w14:paraId="238DFBB5" w14:textId="77777777" w:rsidR="004940E6" w:rsidRDefault="004940E6" w:rsidP="004940E6">
      <w:pPr>
        <w:tabs>
          <w:tab w:val="left" w:pos="360"/>
        </w:tabs>
        <w:suppressAutoHyphens/>
        <w:spacing w:after="0" w:line="240" w:lineRule="atLeast"/>
        <w:jc w:val="both"/>
        <w:rPr>
          <w:rFonts w:cs="Arial"/>
        </w:rPr>
      </w:pPr>
    </w:p>
    <w:p w14:paraId="18FE0BD3" w14:textId="77777777" w:rsidR="004940E6" w:rsidRDefault="004940E6" w:rsidP="004940E6">
      <w:pPr>
        <w:tabs>
          <w:tab w:val="left" w:pos="360"/>
        </w:tabs>
        <w:suppressAutoHyphens/>
        <w:spacing w:after="0" w:line="240" w:lineRule="atLeast"/>
        <w:jc w:val="both"/>
        <w:rPr>
          <w:rFonts w:cs="Arial"/>
        </w:rPr>
      </w:pPr>
    </w:p>
    <w:p w14:paraId="6518528D" w14:textId="77777777" w:rsidR="004940E6" w:rsidRDefault="004940E6" w:rsidP="004940E6">
      <w:pPr>
        <w:tabs>
          <w:tab w:val="left" w:pos="360"/>
        </w:tabs>
        <w:suppressAutoHyphens/>
        <w:spacing w:after="0" w:line="240" w:lineRule="atLeast"/>
        <w:jc w:val="both"/>
        <w:rPr>
          <w:rFonts w:cs="Arial"/>
        </w:rPr>
      </w:pPr>
    </w:p>
    <w:p w14:paraId="5B7D5B3C" w14:textId="77777777" w:rsidR="00443388" w:rsidRDefault="00443388" w:rsidP="004940E6">
      <w:pPr>
        <w:tabs>
          <w:tab w:val="left" w:pos="360"/>
        </w:tabs>
        <w:suppressAutoHyphens/>
        <w:spacing w:after="0" w:line="240" w:lineRule="atLeast"/>
        <w:jc w:val="both"/>
        <w:rPr>
          <w:rFonts w:cs="Arial"/>
        </w:rPr>
      </w:pPr>
    </w:p>
    <w:p w14:paraId="76EA4943" w14:textId="77777777" w:rsidR="00443388" w:rsidRDefault="00443388" w:rsidP="004940E6">
      <w:pPr>
        <w:tabs>
          <w:tab w:val="left" w:pos="360"/>
        </w:tabs>
        <w:suppressAutoHyphens/>
        <w:spacing w:after="0" w:line="240" w:lineRule="atLeast"/>
        <w:jc w:val="both"/>
        <w:rPr>
          <w:rFonts w:cs="Arial"/>
        </w:rPr>
      </w:pPr>
    </w:p>
    <w:p w14:paraId="2ABD9A47" w14:textId="77777777" w:rsidR="00443388" w:rsidRDefault="00443388" w:rsidP="004940E6">
      <w:pPr>
        <w:tabs>
          <w:tab w:val="left" w:pos="360"/>
        </w:tabs>
        <w:suppressAutoHyphens/>
        <w:spacing w:after="0" w:line="240" w:lineRule="atLeast"/>
        <w:jc w:val="both"/>
        <w:rPr>
          <w:rFonts w:cs="Arial"/>
        </w:rPr>
      </w:pPr>
    </w:p>
    <w:p w14:paraId="77E58D18" w14:textId="77777777" w:rsidR="007D21ED" w:rsidRPr="00C87680" w:rsidRDefault="007D21ED" w:rsidP="007D21ED">
      <w:pPr>
        <w:shd w:val="clear" w:color="auto" w:fill="D9D9D9"/>
        <w:spacing w:before="60" w:after="120" w:line="360" w:lineRule="auto"/>
        <w:rPr>
          <w:rFonts w:cs="Arial"/>
          <w:b/>
        </w:rPr>
      </w:pPr>
      <w:r w:rsidRPr="00C87680">
        <w:rPr>
          <w:rFonts w:cs="Arial"/>
          <w:b/>
        </w:rPr>
        <w:lastRenderedPageBreak/>
        <w:t>Technical Skills:</w:t>
      </w:r>
    </w:p>
    <w:p w14:paraId="5045981D" w14:textId="77777777" w:rsidR="007D21ED" w:rsidRDefault="007D21ED" w:rsidP="007D21ED">
      <w:pPr>
        <w:spacing w:before="60" w:after="0" w:line="240" w:lineRule="atLeast"/>
        <w:rPr>
          <w:rFonts w:cs="Arial"/>
        </w:rPr>
      </w:pPr>
    </w:p>
    <w:tbl>
      <w:tblPr>
        <w:tblW w:w="10769" w:type="dxa"/>
        <w:tblInd w:w="55" w:type="dxa"/>
        <w:tblLayout w:type="fixed"/>
        <w:tblCellMar>
          <w:top w:w="55" w:type="dxa"/>
          <w:left w:w="55" w:type="dxa"/>
          <w:bottom w:w="55" w:type="dxa"/>
          <w:right w:w="55" w:type="dxa"/>
        </w:tblCellMar>
        <w:tblLook w:val="0000" w:firstRow="0" w:lastRow="0" w:firstColumn="0" w:lastColumn="0" w:noHBand="0" w:noVBand="0"/>
      </w:tblPr>
      <w:tblGrid>
        <w:gridCol w:w="3105"/>
        <w:gridCol w:w="7664"/>
      </w:tblGrid>
      <w:tr w:rsidR="00E10143" w:rsidRPr="00C87680" w14:paraId="5474EB58" w14:textId="77777777" w:rsidTr="0095317F">
        <w:trPr>
          <w:trHeight w:val="258"/>
        </w:trPr>
        <w:tc>
          <w:tcPr>
            <w:tcW w:w="3105" w:type="dxa"/>
            <w:tcBorders>
              <w:top w:val="single" w:sz="1" w:space="0" w:color="000000"/>
              <w:left w:val="single" w:sz="1" w:space="0" w:color="000000"/>
              <w:bottom w:val="single" w:sz="1" w:space="0" w:color="000000"/>
            </w:tcBorders>
            <w:shd w:val="clear" w:color="auto" w:fill="auto"/>
          </w:tcPr>
          <w:p w14:paraId="60CBFBE4"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Programming Languages</w:t>
            </w:r>
          </w:p>
        </w:tc>
        <w:tc>
          <w:tcPr>
            <w:tcW w:w="7664" w:type="dxa"/>
            <w:tcBorders>
              <w:top w:val="single" w:sz="1" w:space="0" w:color="000000"/>
              <w:left w:val="single" w:sz="1" w:space="0" w:color="000000"/>
              <w:bottom w:val="single" w:sz="1" w:space="0" w:color="000000"/>
              <w:right w:val="single" w:sz="1" w:space="0" w:color="000000"/>
            </w:tcBorders>
            <w:shd w:val="clear" w:color="auto" w:fill="auto"/>
          </w:tcPr>
          <w:p w14:paraId="0C8B3B77" w14:textId="07A2E787" w:rsidR="00E10143" w:rsidRPr="00C87680" w:rsidRDefault="00E10143" w:rsidP="0095317F">
            <w:pPr>
              <w:tabs>
                <w:tab w:val="left" w:pos="360"/>
              </w:tabs>
              <w:suppressAutoHyphens/>
              <w:spacing w:before="60" w:after="0" w:line="240" w:lineRule="atLeast"/>
              <w:jc w:val="both"/>
              <w:rPr>
                <w:rFonts w:cs="Arial"/>
              </w:rPr>
            </w:pPr>
            <w:r>
              <w:rPr>
                <w:rFonts w:cs="Arial"/>
              </w:rPr>
              <w:t xml:space="preserve"> </w:t>
            </w:r>
            <w:r w:rsidRPr="00EA373F">
              <w:rPr>
                <w:rFonts w:cs="Arial"/>
              </w:rPr>
              <w:t>SQL</w:t>
            </w:r>
            <w:r w:rsidR="0016167E">
              <w:rPr>
                <w:rFonts w:cs="Arial"/>
              </w:rPr>
              <w:t xml:space="preserve">, Oracle </w:t>
            </w:r>
            <w:r w:rsidRPr="00EA373F">
              <w:rPr>
                <w:rFonts w:cs="Arial"/>
              </w:rPr>
              <w:t xml:space="preserve">PLSQL, </w:t>
            </w:r>
            <w:r>
              <w:rPr>
                <w:rFonts w:cs="Arial"/>
              </w:rPr>
              <w:t>Unix Shell scripting, Java, Python</w:t>
            </w:r>
          </w:p>
        </w:tc>
      </w:tr>
      <w:tr w:rsidR="00E10143" w:rsidRPr="00C87680" w14:paraId="63FAC8AD" w14:textId="77777777" w:rsidTr="0095317F">
        <w:trPr>
          <w:trHeight w:val="287"/>
        </w:trPr>
        <w:tc>
          <w:tcPr>
            <w:tcW w:w="3105" w:type="dxa"/>
            <w:tcBorders>
              <w:left w:val="single" w:sz="1" w:space="0" w:color="000000"/>
              <w:bottom w:val="single" w:sz="1" w:space="0" w:color="000000"/>
            </w:tcBorders>
            <w:shd w:val="clear" w:color="auto" w:fill="auto"/>
          </w:tcPr>
          <w:p w14:paraId="247561C4" w14:textId="44C74855" w:rsidR="00E10143" w:rsidRPr="00C87680" w:rsidRDefault="00E10143" w:rsidP="0095317F">
            <w:pPr>
              <w:tabs>
                <w:tab w:val="left" w:pos="360"/>
              </w:tabs>
              <w:suppressAutoHyphens/>
              <w:spacing w:before="60" w:after="0" w:line="240" w:lineRule="atLeast"/>
              <w:jc w:val="both"/>
              <w:rPr>
                <w:rFonts w:cs="Arial"/>
              </w:rPr>
            </w:pPr>
            <w:r w:rsidRPr="00C87680">
              <w:rPr>
                <w:rFonts w:cs="Arial"/>
              </w:rPr>
              <w:t>Database</w:t>
            </w:r>
            <w:r w:rsidR="00A0294A">
              <w:rPr>
                <w:rFonts w:cs="Arial"/>
              </w:rPr>
              <w:t>s</w:t>
            </w:r>
          </w:p>
        </w:tc>
        <w:tc>
          <w:tcPr>
            <w:tcW w:w="7664" w:type="dxa"/>
            <w:tcBorders>
              <w:left w:val="single" w:sz="1" w:space="0" w:color="000000"/>
              <w:bottom w:val="single" w:sz="1" w:space="0" w:color="000000"/>
              <w:right w:val="single" w:sz="1" w:space="0" w:color="000000"/>
            </w:tcBorders>
            <w:shd w:val="clear" w:color="auto" w:fill="auto"/>
          </w:tcPr>
          <w:p w14:paraId="46346B07" w14:textId="728D009D" w:rsidR="00E10143" w:rsidRPr="00C87680" w:rsidRDefault="00E10143" w:rsidP="0095317F">
            <w:pPr>
              <w:tabs>
                <w:tab w:val="left" w:pos="360"/>
              </w:tabs>
              <w:suppressAutoHyphens/>
              <w:spacing w:before="60" w:after="0" w:line="240" w:lineRule="atLeast"/>
              <w:jc w:val="both"/>
              <w:rPr>
                <w:rFonts w:cs="Arial"/>
              </w:rPr>
            </w:pPr>
            <w:r w:rsidRPr="00C87680">
              <w:rPr>
                <w:rFonts w:cs="Arial"/>
              </w:rPr>
              <w:t xml:space="preserve"> </w:t>
            </w:r>
            <w:r w:rsidRPr="003762FC">
              <w:rPr>
                <w:rFonts w:cs="Arial"/>
              </w:rPr>
              <w:t xml:space="preserve">Oracle </w:t>
            </w:r>
            <w:r>
              <w:rPr>
                <w:rFonts w:cs="Arial"/>
              </w:rPr>
              <w:t>Database 11g</w:t>
            </w:r>
            <w:r w:rsidRPr="003762FC">
              <w:rPr>
                <w:rFonts w:cs="Arial"/>
              </w:rPr>
              <w:t xml:space="preserve"> /1</w:t>
            </w:r>
            <w:r>
              <w:rPr>
                <w:rFonts w:cs="Arial"/>
              </w:rPr>
              <w:t>2C/19C</w:t>
            </w:r>
            <w:r w:rsidRPr="00C87680">
              <w:rPr>
                <w:rFonts w:cs="Arial"/>
              </w:rPr>
              <w:t>,</w:t>
            </w:r>
            <w:r>
              <w:rPr>
                <w:rFonts w:cs="Arial"/>
              </w:rPr>
              <w:t xml:space="preserve"> </w:t>
            </w:r>
            <w:r w:rsidRPr="00C87680">
              <w:rPr>
                <w:rFonts w:cs="Arial"/>
              </w:rPr>
              <w:t>MySQL</w:t>
            </w:r>
            <w:r>
              <w:rPr>
                <w:rFonts w:cs="Arial"/>
              </w:rPr>
              <w:t>, MongoDB</w:t>
            </w:r>
            <w:r w:rsidR="00A2566A">
              <w:rPr>
                <w:rFonts w:cs="Arial"/>
              </w:rPr>
              <w:t>,</w:t>
            </w:r>
            <w:r w:rsidR="00E5087A">
              <w:rPr>
                <w:rFonts w:cs="Arial"/>
              </w:rPr>
              <w:t xml:space="preserve"> </w:t>
            </w:r>
            <w:r w:rsidR="00A2566A">
              <w:rPr>
                <w:rFonts w:cs="Arial"/>
              </w:rPr>
              <w:t>SQL Server</w:t>
            </w:r>
          </w:p>
        </w:tc>
      </w:tr>
      <w:tr w:rsidR="002878AC" w:rsidRPr="00C87680" w14:paraId="23CBCCCA" w14:textId="77777777" w:rsidTr="0095317F">
        <w:trPr>
          <w:trHeight w:val="287"/>
        </w:trPr>
        <w:tc>
          <w:tcPr>
            <w:tcW w:w="3105" w:type="dxa"/>
            <w:tcBorders>
              <w:left w:val="single" w:sz="1" w:space="0" w:color="000000"/>
              <w:bottom w:val="single" w:sz="1" w:space="0" w:color="000000"/>
            </w:tcBorders>
            <w:shd w:val="clear" w:color="auto" w:fill="auto"/>
          </w:tcPr>
          <w:p w14:paraId="569B6109" w14:textId="2E7E7509" w:rsidR="002878AC" w:rsidRPr="00C87680" w:rsidRDefault="002878AC" w:rsidP="0095317F">
            <w:pPr>
              <w:tabs>
                <w:tab w:val="left" w:pos="360"/>
              </w:tabs>
              <w:suppressAutoHyphens/>
              <w:spacing w:before="60" w:after="0" w:line="240" w:lineRule="atLeast"/>
              <w:jc w:val="both"/>
              <w:rPr>
                <w:rFonts w:cs="Arial"/>
              </w:rPr>
            </w:pPr>
            <w:r>
              <w:rPr>
                <w:rFonts w:cs="Arial"/>
              </w:rPr>
              <w:t>Scheduling Tools</w:t>
            </w:r>
          </w:p>
        </w:tc>
        <w:tc>
          <w:tcPr>
            <w:tcW w:w="7664" w:type="dxa"/>
            <w:tcBorders>
              <w:left w:val="single" w:sz="1" w:space="0" w:color="000000"/>
              <w:bottom w:val="single" w:sz="1" w:space="0" w:color="000000"/>
              <w:right w:val="single" w:sz="1" w:space="0" w:color="000000"/>
            </w:tcBorders>
            <w:shd w:val="clear" w:color="auto" w:fill="auto"/>
          </w:tcPr>
          <w:p w14:paraId="21E686BD" w14:textId="716CBA6C" w:rsidR="00F647AB" w:rsidRPr="00C87680" w:rsidRDefault="002878AC" w:rsidP="0095317F">
            <w:pPr>
              <w:tabs>
                <w:tab w:val="left" w:pos="360"/>
              </w:tabs>
              <w:suppressAutoHyphens/>
              <w:spacing w:before="60" w:after="0" w:line="240" w:lineRule="atLeast"/>
              <w:jc w:val="both"/>
              <w:rPr>
                <w:rFonts w:cs="Arial"/>
              </w:rPr>
            </w:pPr>
            <w:r>
              <w:rPr>
                <w:rFonts w:cs="Arial"/>
              </w:rPr>
              <w:t>Autosys, Crontab</w:t>
            </w:r>
          </w:p>
        </w:tc>
      </w:tr>
      <w:tr w:rsidR="00F647AB" w:rsidRPr="00C87680" w14:paraId="7E96017C" w14:textId="77777777" w:rsidTr="0095317F">
        <w:trPr>
          <w:trHeight w:val="287"/>
        </w:trPr>
        <w:tc>
          <w:tcPr>
            <w:tcW w:w="3105" w:type="dxa"/>
            <w:tcBorders>
              <w:left w:val="single" w:sz="1" w:space="0" w:color="000000"/>
              <w:bottom w:val="single" w:sz="1" w:space="0" w:color="000000"/>
            </w:tcBorders>
            <w:shd w:val="clear" w:color="auto" w:fill="auto"/>
          </w:tcPr>
          <w:p w14:paraId="0954E8CC" w14:textId="73647E81" w:rsidR="00F647AB" w:rsidRDefault="00134BA7" w:rsidP="0095317F">
            <w:pPr>
              <w:tabs>
                <w:tab w:val="left" w:pos="360"/>
              </w:tabs>
              <w:suppressAutoHyphens/>
              <w:spacing w:before="60" w:after="0" w:line="240" w:lineRule="atLeast"/>
              <w:jc w:val="both"/>
              <w:rPr>
                <w:rFonts w:cs="Arial"/>
              </w:rPr>
            </w:pPr>
            <w:r>
              <w:rPr>
                <w:rFonts w:cs="Arial"/>
              </w:rPr>
              <w:t>Performance Tuning</w:t>
            </w:r>
          </w:p>
        </w:tc>
        <w:tc>
          <w:tcPr>
            <w:tcW w:w="7664" w:type="dxa"/>
            <w:tcBorders>
              <w:left w:val="single" w:sz="1" w:space="0" w:color="000000"/>
              <w:bottom w:val="single" w:sz="1" w:space="0" w:color="000000"/>
              <w:right w:val="single" w:sz="1" w:space="0" w:color="000000"/>
            </w:tcBorders>
            <w:shd w:val="clear" w:color="auto" w:fill="auto"/>
          </w:tcPr>
          <w:p w14:paraId="19737D2E" w14:textId="460063BD" w:rsidR="00F647AB" w:rsidRDefault="005301FE" w:rsidP="0095317F">
            <w:pPr>
              <w:tabs>
                <w:tab w:val="left" w:pos="360"/>
              </w:tabs>
              <w:suppressAutoHyphens/>
              <w:spacing w:before="60" w:after="0" w:line="240" w:lineRule="atLeast"/>
              <w:jc w:val="both"/>
              <w:rPr>
                <w:rFonts w:cs="Arial"/>
              </w:rPr>
            </w:pPr>
            <w:r>
              <w:rPr>
                <w:rFonts w:cs="Arial"/>
              </w:rPr>
              <w:t xml:space="preserve"> </w:t>
            </w:r>
            <w:r w:rsidR="00134BA7" w:rsidRPr="00EA499F">
              <w:rPr>
                <w:rFonts w:eastAsia="Times New Roman"/>
              </w:rPr>
              <w:t>Query optimization, database profiling, indexing strategies</w:t>
            </w:r>
          </w:p>
        </w:tc>
      </w:tr>
      <w:tr w:rsidR="00E10143" w:rsidRPr="00C87680" w14:paraId="0D2B6F70" w14:textId="77777777" w:rsidTr="0095317F">
        <w:trPr>
          <w:trHeight w:val="242"/>
        </w:trPr>
        <w:tc>
          <w:tcPr>
            <w:tcW w:w="3105" w:type="dxa"/>
            <w:tcBorders>
              <w:left w:val="single" w:sz="1" w:space="0" w:color="000000"/>
              <w:bottom w:val="single" w:sz="1" w:space="0" w:color="000000"/>
            </w:tcBorders>
            <w:shd w:val="clear" w:color="auto" w:fill="auto"/>
          </w:tcPr>
          <w:p w14:paraId="26F18C96" w14:textId="77777777" w:rsidR="00E10143" w:rsidRPr="00C87680" w:rsidRDefault="00E10143" w:rsidP="0095317F">
            <w:pPr>
              <w:tabs>
                <w:tab w:val="left" w:pos="360"/>
              </w:tabs>
              <w:suppressAutoHyphens/>
              <w:spacing w:before="60" w:after="0" w:line="240" w:lineRule="atLeast"/>
              <w:jc w:val="both"/>
              <w:rPr>
                <w:rFonts w:cs="Arial"/>
              </w:rPr>
            </w:pPr>
            <w:r>
              <w:rPr>
                <w:rFonts w:cs="Arial"/>
              </w:rPr>
              <w:t>Tools and Technologies</w:t>
            </w:r>
          </w:p>
        </w:tc>
        <w:tc>
          <w:tcPr>
            <w:tcW w:w="7664" w:type="dxa"/>
            <w:tcBorders>
              <w:left w:val="single" w:sz="1" w:space="0" w:color="000000"/>
              <w:bottom w:val="single" w:sz="1" w:space="0" w:color="000000"/>
              <w:right w:val="single" w:sz="1" w:space="0" w:color="000000"/>
            </w:tcBorders>
            <w:shd w:val="clear" w:color="auto" w:fill="auto"/>
          </w:tcPr>
          <w:p w14:paraId="1BAB1403" w14:textId="61991E1B" w:rsidR="00E10143" w:rsidRPr="00C87680" w:rsidRDefault="00E10143" w:rsidP="0095317F">
            <w:pPr>
              <w:tabs>
                <w:tab w:val="left" w:pos="360"/>
              </w:tabs>
              <w:suppressAutoHyphens/>
              <w:spacing w:before="60" w:after="0" w:line="240" w:lineRule="atLeast"/>
              <w:jc w:val="both"/>
              <w:rPr>
                <w:rFonts w:cs="Arial"/>
              </w:rPr>
            </w:pPr>
            <w:r>
              <w:rPr>
                <w:rFonts w:cs="Arial"/>
              </w:rPr>
              <w:t>Oracle SQL Developer, PG Admin tool,</w:t>
            </w:r>
            <w:r w:rsidR="00866BF3">
              <w:rPr>
                <w:rFonts w:cs="Arial"/>
              </w:rPr>
              <w:t xml:space="preserve"> </w:t>
            </w:r>
            <w:r w:rsidR="001758D1">
              <w:rPr>
                <w:rFonts w:cs="Arial"/>
              </w:rPr>
              <w:t>SSMS,</w:t>
            </w:r>
            <w:r>
              <w:rPr>
                <w:rFonts w:cs="Arial"/>
              </w:rPr>
              <w:t xml:space="preserve"> TOAD, AQT, ROBO 3T, Dynatrace, Beyond Compare, ETL, Oracle Apex, Oracle Developer Suite, SVN, Microsoft Visual Studio, J Developer, Eclipse, Hermes, HP, SOAP UI, Putty, Win SCP, ALM (Quality Management System).</w:t>
            </w:r>
          </w:p>
        </w:tc>
      </w:tr>
      <w:tr w:rsidR="00E10143" w:rsidRPr="00C87680" w14:paraId="65400A72" w14:textId="77777777" w:rsidTr="0095317F">
        <w:trPr>
          <w:trHeight w:val="242"/>
        </w:trPr>
        <w:tc>
          <w:tcPr>
            <w:tcW w:w="3105" w:type="dxa"/>
            <w:tcBorders>
              <w:left w:val="single" w:sz="1" w:space="0" w:color="000000"/>
              <w:bottom w:val="single" w:sz="1" w:space="0" w:color="000000"/>
            </w:tcBorders>
            <w:shd w:val="clear" w:color="auto" w:fill="auto"/>
          </w:tcPr>
          <w:p w14:paraId="3A1D5510" w14:textId="77777777" w:rsidR="00E10143" w:rsidRPr="00C77FD5" w:rsidRDefault="00E10143" w:rsidP="0095317F">
            <w:pPr>
              <w:tabs>
                <w:tab w:val="left" w:pos="360"/>
              </w:tabs>
              <w:suppressAutoHyphens/>
              <w:spacing w:before="60" w:after="0" w:line="240" w:lineRule="atLeast"/>
              <w:jc w:val="both"/>
              <w:rPr>
                <w:rFonts w:cs="Arial"/>
              </w:rPr>
            </w:pPr>
            <w:r w:rsidRPr="00C77FD5">
              <w:rPr>
                <w:rFonts w:cs="Calibri"/>
              </w:rPr>
              <w:t>J2EE Technologies</w:t>
            </w:r>
          </w:p>
        </w:tc>
        <w:tc>
          <w:tcPr>
            <w:tcW w:w="7664" w:type="dxa"/>
            <w:tcBorders>
              <w:left w:val="single" w:sz="1" w:space="0" w:color="000000"/>
              <w:bottom w:val="single" w:sz="1" w:space="0" w:color="000000"/>
              <w:right w:val="single" w:sz="1" w:space="0" w:color="000000"/>
            </w:tcBorders>
            <w:shd w:val="clear" w:color="auto" w:fill="auto"/>
          </w:tcPr>
          <w:p w14:paraId="1255162A" w14:textId="77777777" w:rsidR="00E10143" w:rsidRPr="00C77FD5" w:rsidRDefault="00E10143" w:rsidP="0095317F">
            <w:pPr>
              <w:tabs>
                <w:tab w:val="left" w:pos="360"/>
              </w:tabs>
              <w:suppressAutoHyphens/>
              <w:spacing w:before="60" w:after="0" w:line="240" w:lineRule="atLeast"/>
              <w:jc w:val="both"/>
              <w:rPr>
                <w:rFonts w:eastAsia="Times New Roman"/>
              </w:rPr>
            </w:pPr>
            <w:r w:rsidRPr="00C77FD5">
              <w:rPr>
                <w:rFonts w:cs="Calibri"/>
              </w:rPr>
              <w:t>Servlets, JSP, JDBC, Struts, Hibernate, xml</w:t>
            </w:r>
          </w:p>
        </w:tc>
      </w:tr>
      <w:tr w:rsidR="00E10143" w:rsidRPr="00C87680" w14:paraId="48616061" w14:textId="77777777" w:rsidTr="0095317F">
        <w:trPr>
          <w:trHeight w:val="433"/>
        </w:trPr>
        <w:tc>
          <w:tcPr>
            <w:tcW w:w="3105" w:type="dxa"/>
            <w:tcBorders>
              <w:left w:val="single" w:sz="1" w:space="0" w:color="000000"/>
              <w:bottom w:val="single" w:sz="1" w:space="0" w:color="000000"/>
            </w:tcBorders>
            <w:shd w:val="clear" w:color="auto" w:fill="auto"/>
          </w:tcPr>
          <w:p w14:paraId="64DD924D"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Web/Application Servers</w:t>
            </w:r>
          </w:p>
        </w:tc>
        <w:tc>
          <w:tcPr>
            <w:tcW w:w="7664" w:type="dxa"/>
            <w:tcBorders>
              <w:left w:val="single" w:sz="1" w:space="0" w:color="000000"/>
              <w:bottom w:val="single" w:sz="1" w:space="0" w:color="000000"/>
              <w:right w:val="single" w:sz="1" w:space="0" w:color="000000"/>
            </w:tcBorders>
            <w:shd w:val="clear" w:color="auto" w:fill="auto"/>
          </w:tcPr>
          <w:p w14:paraId="23427A7A" w14:textId="77777777" w:rsidR="00E10143" w:rsidRPr="00C87680" w:rsidRDefault="00E10143" w:rsidP="0095317F">
            <w:pPr>
              <w:tabs>
                <w:tab w:val="left" w:pos="360"/>
              </w:tabs>
              <w:suppressAutoHyphens/>
              <w:spacing w:before="60" w:after="0" w:line="240" w:lineRule="atLeast"/>
              <w:jc w:val="both"/>
              <w:rPr>
                <w:rFonts w:cs="Arial"/>
              </w:rPr>
            </w:pPr>
            <w:r>
              <w:rPr>
                <w:rFonts w:cs="Arial"/>
              </w:rPr>
              <w:t xml:space="preserve">JBoss, </w:t>
            </w:r>
            <w:r w:rsidRPr="00C87680">
              <w:rPr>
                <w:rFonts w:cs="Arial"/>
              </w:rPr>
              <w:t>Apache Tomcat 6/7</w:t>
            </w:r>
            <w:r w:rsidRPr="00C87680">
              <w:rPr>
                <w:rFonts w:cs="Arial"/>
                <w:bCs/>
              </w:rPr>
              <w:t xml:space="preserve">, </w:t>
            </w:r>
            <w:r w:rsidRPr="00C87680">
              <w:rPr>
                <w:rFonts w:cs="Arial"/>
              </w:rPr>
              <w:t>WebLogic 11g</w:t>
            </w:r>
            <w:r>
              <w:rPr>
                <w:rFonts w:cs="Arial"/>
              </w:rPr>
              <w:t>.</w:t>
            </w:r>
          </w:p>
        </w:tc>
      </w:tr>
      <w:tr w:rsidR="00E10143" w:rsidRPr="00C87680" w14:paraId="25ECD2DF" w14:textId="77777777" w:rsidTr="0095317F">
        <w:trPr>
          <w:trHeight w:val="433"/>
        </w:trPr>
        <w:tc>
          <w:tcPr>
            <w:tcW w:w="3105" w:type="dxa"/>
            <w:tcBorders>
              <w:left w:val="single" w:sz="1" w:space="0" w:color="000000"/>
              <w:bottom w:val="single" w:sz="1" w:space="0" w:color="000000"/>
            </w:tcBorders>
            <w:shd w:val="clear" w:color="auto" w:fill="auto"/>
          </w:tcPr>
          <w:p w14:paraId="5ABB3CB5"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Web Technologies</w:t>
            </w:r>
          </w:p>
        </w:tc>
        <w:tc>
          <w:tcPr>
            <w:tcW w:w="7664" w:type="dxa"/>
            <w:tcBorders>
              <w:left w:val="single" w:sz="1" w:space="0" w:color="000000"/>
              <w:bottom w:val="single" w:sz="1" w:space="0" w:color="000000"/>
              <w:right w:val="single" w:sz="1" w:space="0" w:color="000000"/>
            </w:tcBorders>
            <w:shd w:val="clear" w:color="auto" w:fill="auto"/>
          </w:tcPr>
          <w:p w14:paraId="5C14D2EE" w14:textId="77777777" w:rsidR="00E10143" w:rsidRDefault="00E10143" w:rsidP="0095317F">
            <w:pPr>
              <w:tabs>
                <w:tab w:val="left" w:pos="360"/>
              </w:tabs>
              <w:suppressAutoHyphens/>
              <w:spacing w:before="60" w:after="0" w:line="240" w:lineRule="atLeast"/>
              <w:jc w:val="both"/>
              <w:rPr>
                <w:rFonts w:cs="Arial"/>
              </w:rPr>
            </w:pPr>
            <w:r w:rsidRPr="00C87680">
              <w:rPr>
                <w:rFonts w:cs="Arial"/>
              </w:rPr>
              <w:t>HTML, CSS, HTML5</w:t>
            </w:r>
            <w:r>
              <w:rPr>
                <w:rFonts w:cs="Arial"/>
              </w:rPr>
              <w:t>, JavaScript, JSON</w:t>
            </w:r>
          </w:p>
        </w:tc>
      </w:tr>
      <w:tr w:rsidR="00E10143" w:rsidRPr="00C87680" w14:paraId="039F877A" w14:textId="77777777" w:rsidTr="0095317F">
        <w:trPr>
          <w:trHeight w:val="215"/>
        </w:trPr>
        <w:tc>
          <w:tcPr>
            <w:tcW w:w="3105" w:type="dxa"/>
            <w:tcBorders>
              <w:left w:val="single" w:sz="1" w:space="0" w:color="000000"/>
              <w:bottom w:val="single" w:sz="1" w:space="0" w:color="000000"/>
            </w:tcBorders>
            <w:shd w:val="clear" w:color="auto" w:fill="auto"/>
          </w:tcPr>
          <w:p w14:paraId="096289C2"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Frameworks</w:t>
            </w:r>
          </w:p>
        </w:tc>
        <w:tc>
          <w:tcPr>
            <w:tcW w:w="7664" w:type="dxa"/>
            <w:tcBorders>
              <w:left w:val="single" w:sz="1" w:space="0" w:color="000000"/>
              <w:bottom w:val="single" w:sz="1" w:space="0" w:color="000000"/>
              <w:right w:val="single" w:sz="1" w:space="0" w:color="000000"/>
            </w:tcBorders>
            <w:shd w:val="clear" w:color="auto" w:fill="auto"/>
          </w:tcPr>
          <w:p w14:paraId="244B9BAA" w14:textId="77777777" w:rsidR="00E10143" w:rsidRPr="00C87680" w:rsidRDefault="00E10143" w:rsidP="0095317F">
            <w:pPr>
              <w:tabs>
                <w:tab w:val="left" w:pos="360"/>
              </w:tabs>
              <w:suppressAutoHyphens/>
              <w:spacing w:before="60" w:after="0" w:line="240" w:lineRule="atLeast"/>
              <w:jc w:val="both"/>
              <w:rPr>
                <w:rFonts w:cs="Arial"/>
              </w:rPr>
            </w:pPr>
            <w:r>
              <w:rPr>
                <w:rFonts w:cs="Arial"/>
              </w:rPr>
              <w:t>Apache Struts 2, Hibernate, Spring Boot.</w:t>
            </w:r>
          </w:p>
        </w:tc>
      </w:tr>
      <w:tr w:rsidR="00E10143" w:rsidRPr="00C87680" w14:paraId="25848730" w14:textId="77777777" w:rsidTr="0095317F">
        <w:trPr>
          <w:trHeight w:val="433"/>
        </w:trPr>
        <w:tc>
          <w:tcPr>
            <w:tcW w:w="3105" w:type="dxa"/>
            <w:tcBorders>
              <w:left w:val="single" w:sz="1" w:space="0" w:color="000000"/>
              <w:bottom w:val="single" w:sz="1" w:space="0" w:color="000000"/>
            </w:tcBorders>
            <w:shd w:val="clear" w:color="auto" w:fill="auto"/>
          </w:tcPr>
          <w:p w14:paraId="1A1D0813"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Operating Systems</w:t>
            </w:r>
          </w:p>
        </w:tc>
        <w:tc>
          <w:tcPr>
            <w:tcW w:w="7664" w:type="dxa"/>
            <w:tcBorders>
              <w:left w:val="single" w:sz="1" w:space="0" w:color="000000"/>
              <w:bottom w:val="single" w:sz="1" w:space="0" w:color="000000"/>
              <w:right w:val="single" w:sz="1" w:space="0" w:color="000000"/>
            </w:tcBorders>
            <w:shd w:val="clear" w:color="auto" w:fill="auto"/>
          </w:tcPr>
          <w:p w14:paraId="66CB6F95" w14:textId="77777777" w:rsidR="00E10143" w:rsidRPr="00C87680" w:rsidRDefault="00E10143" w:rsidP="0095317F">
            <w:pPr>
              <w:tabs>
                <w:tab w:val="left" w:pos="360"/>
              </w:tabs>
              <w:suppressAutoHyphens/>
              <w:spacing w:before="60" w:after="0" w:line="240" w:lineRule="atLeast"/>
              <w:jc w:val="both"/>
              <w:rPr>
                <w:rFonts w:eastAsia="Times New Roman" w:cs="Arial"/>
                <w:lang w:eastAsia="ar-SA"/>
              </w:rPr>
            </w:pPr>
            <w:r w:rsidRPr="00C87680">
              <w:rPr>
                <w:rFonts w:cs="Arial"/>
              </w:rPr>
              <w:t xml:space="preserve">Windows </w:t>
            </w:r>
            <w:r>
              <w:rPr>
                <w:rFonts w:cs="Arial"/>
              </w:rPr>
              <w:t xml:space="preserve">11, </w:t>
            </w:r>
            <w:r w:rsidRPr="00C87680">
              <w:rPr>
                <w:rFonts w:cs="Arial"/>
              </w:rPr>
              <w:t>2000/NT/XP, UNIX and Linux.</w:t>
            </w:r>
          </w:p>
        </w:tc>
      </w:tr>
      <w:tr w:rsidR="00E10143" w:rsidRPr="00C87680" w14:paraId="14AB8147" w14:textId="77777777" w:rsidTr="0095317F">
        <w:trPr>
          <w:trHeight w:val="305"/>
        </w:trPr>
        <w:tc>
          <w:tcPr>
            <w:tcW w:w="3105" w:type="dxa"/>
            <w:tcBorders>
              <w:left w:val="single" w:sz="1" w:space="0" w:color="000000"/>
              <w:bottom w:val="single" w:sz="1" w:space="0" w:color="000000"/>
            </w:tcBorders>
            <w:shd w:val="clear" w:color="auto" w:fill="auto"/>
          </w:tcPr>
          <w:p w14:paraId="68431108" w14:textId="77777777" w:rsidR="00E10143" w:rsidRPr="00C87680" w:rsidRDefault="00E10143" w:rsidP="0095317F">
            <w:pPr>
              <w:tabs>
                <w:tab w:val="left" w:pos="360"/>
              </w:tabs>
              <w:suppressAutoHyphens/>
              <w:spacing w:before="60" w:after="0" w:line="240" w:lineRule="atLeast"/>
              <w:jc w:val="both"/>
              <w:rPr>
                <w:rFonts w:cs="Arial"/>
              </w:rPr>
            </w:pPr>
            <w:r w:rsidRPr="00C87680">
              <w:rPr>
                <w:rFonts w:cs="Arial"/>
              </w:rPr>
              <w:t>Version Control Systems</w:t>
            </w:r>
          </w:p>
        </w:tc>
        <w:tc>
          <w:tcPr>
            <w:tcW w:w="7664" w:type="dxa"/>
            <w:tcBorders>
              <w:left w:val="single" w:sz="1" w:space="0" w:color="000000"/>
              <w:bottom w:val="single" w:sz="1" w:space="0" w:color="000000"/>
              <w:right w:val="single" w:sz="1" w:space="0" w:color="000000"/>
            </w:tcBorders>
            <w:shd w:val="clear" w:color="auto" w:fill="auto"/>
          </w:tcPr>
          <w:p w14:paraId="6FF13C84" w14:textId="77777777" w:rsidR="00E10143" w:rsidRPr="00C87680" w:rsidRDefault="00E10143" w:rsidP="0095317F">
            <w:pPr>
              <w:tabs>
                <w:tab w:val="left" w:pos="360"/>
              </w:tabs>
              <w:suppressAutoHyphens/>
              <w:spacing w:before="60" w:after="0" w:line="240" w:lineRule="atLeast"/>
              <w:jc w:val="both"/>
              <w:rPr>
                <w:rFonts w:cs="Arial"/>
              </w:rPr>
            </w:pPr>
            <w:r>
              <w:rPr>
                <w:rFonts w:cs="Arial"/>
              </w:rPr>
              <w:t>GitHub</w:t>
            </w:r>
            <w:r w:rsidRPr="00C87680">
              <w:rPr>
                <w:rFonts w:cs="Arial"/>
              </w:rPr>
              <w:t>,</w:t>
            </w:r>
            <w:r>
              <w:rPr>
                <w:rFonts w:cs="Arial"/>
              </w:rPr>
              <w:t xml:space="preserve"> Tortoise SVN, Rational ClearCase</w:t>
            </w:r>
          </w:p>
        </w:tc>
      </w:tr>
      <w:tr w:rsidR="00E10143" w:rsidRPr="00C87680" w14:paraId="1370C839" w14:textId="77777777" w:rsidTr="0095317F">
        <w:trPr>
          <w:trHeight w:val="107"/>
        </w:trPr>
        <w:tc>
          <w:tcPr>
            <w:tcW w:w="3105" w:type="dxa"/>
            <w:tcBorders>
              <w:left w:val="single" w:sz="1" w:space="0" w:color="000000"/>
            </w:tcBorders>
            <w:shd w:val="clear" w:color="auto" w:fill="auto"/>
          </w:tcPr>
          <w:p w14:paraId="5EFCAA92" w14:textId="77777777" w:rsidR="00E10143" w:rsidRPr="00C87680" w:rsidRDefault="00E10143" w:rsidP="0095317F">
            <w:pPr>
              <w:tabs>
                <w:tab w:val="left" w:pos="360"/>
              </w:tabs>
              <w:suppressAutoHyphens/>
              <w:spacing w:before="60" w:after="0" w:line="240" w:lineRule="atLeast"/>
              <w:jc w:val="both"/>
              <w:rPr>
                <w:rFonts w:cs="Arial"/>
              </w:rPr>
            </w:pPr>
            <w:r>
              <w:rPr>
                <w:rFonts w:cs="Arial"/>
              </w:rPr>
              <w:t>Agile frameworks</w:t>
            </w:r>
          </w:p>
        </w:tc>
        <w:tc>
          <w:tcPr>
            <w:tcW w:w="7664" w:type="dxa"/>
            <w:tcBorders>
              <w:left w:val="single" w:sz="1" w:space="0" w:color="000000"/>
              <w:right w:val="single" w:sz="1" w:space="0" w:color="000000"/>
            </w:tcBorders>
            <w:shd w:val="clear" w:color="auto" w:fill="auto"/>
          </w:tcPr>
          <w:p w14:paraId="1E288486" w14:textId="77777777" w:rsidR="00E10143" w:rsidRPr="00C87680" w:rsidRDefault="00E10143" w:rsidP="0095317F">
            <w:pPr>
              <w:tabs>
                <w:tab w:val="left" w:pos="360"/>
              </w:tabs>
              <w:suppressAutoHyphens/>
              <w:spacing w:before="60" w:after="0" w:line="240" w:lineRule="atLeast"/>
              <w:jc w:val="both"/>
              <w:rPr>
                <w:rFonts w:cs="Arial"/>
              </w:rPr>
            </w:pPr>
            <w:r>
              <w:rPr>
                <w:rFonts w:cs="Arial"/>
              </w:rPr>
              <w:t>Rally, Jira</w:t>
            </w:r>
          </w:p>
        </w:tc>
      </w:tr>
      <w:tr w:rsidR="00E10143" w:rsidRPr="00C87680" w14:paraId="52569907" w14:textId="77777777" w:rsidTr="0095317F">
        <w:trPr>
          <w:trHeight w:val="107"/>
        </w:trPr>
        <w:tc>
          <w:tcPr>
            <w:tcW w:w="3105" w:type="dxa"/>
            <w:tcBorders>
              <w:left w:val="single" w:sz="1" w:space="0" w:color="000000"/>
              <w:bottom w:val="single" w:sz="1" w:space="0" w:color="000000"/>
            </w:tcBorders>
            <w:shd w:val="clear" w:color="auto" w:fill="auto"/>
          </w:tcPr>
          <w:p w14:paraId="68BDE761" w14:textId="77777777" w:rsidR="00E10143" w:rsidRPr="00C87680" w:rsidRDefault="00E10143" w:rsidP="0095317F">
            <w:pPr>
              <w:tabs>
                <w:tab w:val="left" w:pos="360"/>
              </w:tabs>
              <w:suppressAutoHyphens/>
              <w:spacing w:before="60" w:after="0" w:line="240" w:lineRule="atLeast"/>
              <w:jc w:val="both"/>
              <w:rPr>
                <w:rFonts w:cs="Arial"/>
              </w:rPr>
            </w:pPr>
          </w:p>
        </w:tc>
        <w:tc>
          <w:tcPr>
            <w:tcW w:w="7664" w:type="dxa"/>
            <w:tcBorders>
              <w:left w:val="single" w:sz="1" w:space="0" w:color="000000"/>
              <w:bottom w:val="single" w:sz="1" w:space="0" w:color="000000"/>
              <w:right w:val="single" w:sz="1" w:space="0" w:color="000000"/>
            </w:tcBorders>
            <w:shd w:val="clear" w:color="auto" w:fill="auto"/>
          </w:tcPr>
          <w:p w14:paraId="586268AD" w14:textId="77777777" w:rsidR="00E10143" w:rsidRPr="00C87680" w:rsidRDefault="00E10143" w:rsidP="0095317F">
            <w:pPr>
              <w:tabs>
                <w:tab w:val="left" w:pos="360"/>
              </w:tabs>
              <w:suppressAutoHyphens/>
              <w:spacing w:before="60" w:after="0" w:line="240" w:lineRule="atLeast"/>
              <w:jc w:val="both"/>
              <w:rPr>
                <w:rFonts w:cs="Arial"/>
              </w:rPr>
            </w:pPr>
          </w:p>
        </w:tc>
      </w:tr>
    </w:tbl>
    <w:p w14:paraId="26A34648" w14:textId="77777777" w:rsidR="00E10143" w:rsidRDefault="00E10143" w:rsidP="007D21ED">
      <w:pPr>
        <w:spacing w:before="60" w:after="0" w:line="240" w:lineRule="atLeast"/>
        <w:rPr>
          <w:rFonts w:cs="Arial"/>
        </w:rPr>
      </w:pPr>
    </w:p>
    <w:p w14:paraId="1AC0257F" w14:textId="77777777" w:rsidR="00E10143" w:rsidRPr="00C87680" w:rsidRDefault="00E10143" w:rsidP="007D21ED">
      <w:pPr>
        <w:spacing w:before="60" w:after="0" w:line="240" w:lineRule="atLeast"/>
        <w:rPr>
          <w:rFonts w:cs="Arial"/>
        </w:rPr>
      </w:pPr>
    </w:p>
    <w:p w14:paraId="18E96C53" w14:textId="77777777" w:rsidR="007D21ED" w:rsidRPr="00C87680" w:rsidRDefault="007D21ED" w:rsidP="007D21ED">
      <w:pPr>
        <w:rPr>
          <w:b/>
        </w:rPr>
      </w:pPr>
      <w:r w:rsidRPr="00C87680">
        <w:rPr>
          <w:b/>
          <w:highlight w:val="lightGray"/>
        </w:rPr>
        <w:t>Education:</w:t>
      </w:r>
    </w:p>
    <w:p w14:paraId="4DED732F" w14:textId="77777777" w:rsidR="007D21ED" w:rsidRPr="00C87680" w:rsidRDefault="007D21ED" w:rsidP="007D21ED">
      <w:pPr>
        <w:pStyle w:val="NormalWeb"/>
        <w:jc w:val="both"/>
        <w:rPr>
          <w:rFonts w:ascii="Calibri" w:hAnsi="Calibri"/>
          <w:sz w:val="22"/>
          <w:szCs w:val="22"/>
        </w:rPr>
      </w:pPr>
      <w:r w:rsidRPr="00C87680">
        <w:rPr>
          <w:rFonts w:ascii="Calibri" w:hAnsi="Calibri" w:cs="Calibri"/>
          <w:color w:val="000000"/>
          <w:sz w:val="22"/>
          <w:szCs w:val="22"/>
        </w:rPr>
        <w:t xml:space="preserve">Bachelors in Computer Science from </w:t>
      </w:r>
      <w:r w:rsidR="00D87195">
        <w:rPr>
          <w:rFonts w:ascii="Calibri" w:hAnsi="Calibri" w:cs="Calibri"/>
          <w:color w:val="000000"/>
          <w:sz w:val="22"/>
          <w:szCs w:val="22"/>
        </w:rPr>
        <w:t>Nagarjuna University</w:t>
      </w:r>
      <w:r w:rsidRPr="00C87680">
        <w:rPr>
          <w:rFonts w:ascii="Calibri" w:hAnsi="Calibri" w:cs="Calibri"/>
          <w:color w:val="000000"/>
          <w:sz w:val="22"/>
          <w:szCs w:val="22"/>
        </w:rPr>
        <w:t>, India</w:t>
      </w:r>
    </w:p>
    <w:p w14:paraId="2968B368" w14:textId="77777777" w:rsidR="007D21ED" w:rsidRDefault="007D21ED" w:rsidP="007D21ED">
      <w:pPr>
        <w:spacing w:before="60" w:after="0" w:line="240" w:lineRule="atLeast"/>
        <w:rPr>
          <w:rFonts w:cs="Arial"/>
        </w:rPr>
      </w:pPr>
    </w:p>
    <w:p w14:paraId="30B774C0" w14:textId="77777777" w:rsidR="00E97C07" w:rsidRPr="00C87680" w:rsidRDefault="007D21ED" w:rsidP="007D21ED">
      <w:pPr>
        <w:shd w:val="clear" w:color="auto" w:fill="D9D9D9"/>
        <w:spacing w:before="60" w:after="120" w:line="360" w:lineRule="auto"/>
        <w:jc w:val="both"/>
        <w:rPr>
          <w:rFonts w:cs="Arial"/>
          <w:b/>
        </w:rPr>
      </w:pPr>
      <w:r w:rsidRPr="00C87680">
        <w:rPr>
          <w:rFonts w:cs="Arial"/>
          <w:b/>
        </w:rPr>
        <w:t>Professional Experience:</w:t>
      </w:r>
    </w:p>
    <w:p w14:paraId="0906A6AC" w14:textId="75D510B3" w:rsidR="006821A2" w:rsidRDefault="006D4DA6" w:rsidP="007D21ED">
      <w:pPr>
        <w:spacing w:after="0"/>
        <w:jc w:val="both"/>
        <w:rPr>
          <w:rFonts w:cs="Arial"/>
          <w:b/>
        </w:rPr>
      </w:pPr>
      <w:r>
        <w:rPr>
          <w:rFonts w:cs="Arial"/>
          <w:b/>
        </w:rPr>
        <w:t xml:space="preserve">                        </w:t>
      </w:r>
      <w:r w:rsidR="008F7E9D">
        <w:rPr>
          <w:rFonts w:cs="Arial"/>
          <w:b/>
        </w:rPr>
        <w:tab/>
      </w:r>
      <w:r w:rsidR="008F7E9D">
        <w:rPr>
          <w:rFonts w:cs="Arial"/>
          <w:b/>
        </w:rPr>
        <w:tab/>
      </w:r>
      <w:r w:rsidR="008F7E9D">
        <w:rPr>
          <w:rFonts w:cs="Arial"/>
          <w:b/>
        </w:rPr>
        <w:tab/>
      </w:r>
      <w:r w:rsidR="008F7E9D">
        <w:rPr>
          <w:rFonts w:cs="Arial"/>
          <w:b/>
        </w:rPr>
        <w:tab/>
      </w:r>
      <w:r w:rsidR="008F7E9D">
        <w:rPr>
          <w:rFonts w:cs="Arial"/>
          <w:b/>
        </w:rPr>
        <w:tab/>
      </w:r>
      <w:r w:rsidR="008F7E9D">
        <w:rPr>
          <w:rFonts w:cs="Arial"/>
          <w:b/>
        </w:rPr>
        <w:tab/>
      </w:r>
      <w:r w:rsidR="008F7E9D">
        <w:rPr>
          <w:rFonts w:cs="Arial"/>
          <w:b/>
        </w:rPr>
        <w:tab/>
      </w:r>
      <w:r w:rsidR="008F7E9D">
        <w:rPr>
          <w:rFonts w:cs="Arial"/>
          <w:b/>
        </w:rPr>
        <w:tab/>
      </w:r>
      <w:r w:rsidR="00122CC2">
        <w:rPr>
          <w:rFonts w:cs="Arial"/>
          <w:b/>
        </w:rPr>
        <w:t xml:space="preserve">       </w:t>
      </w:r>
    </w:p>
    <w:p w14:paraId="0507EFA4" w14:textId="1D183B67" w:rsidR="00F9574A" w:rsidRDefault="00F9574A" w:rsidP="00F9574A">
      <w:pPr>
        <w:spacing w:after="0"/>
        <w:jc w:val="both"/>
        <w:rPr>
          <w:rFonts w:cs="Arial"/>
          <w:b/>
        </w:rPr>
      </w:pPr>
      <w:r>
        <w:rPr>
          <w:rFonts w:cs="Arial"/>
          <w:b/>
        </w:rPr>
        <w:t>Cognizant Technology</w:t>
      </w:r>
      <w:r w:rsidRPr="00CA794E">
        <w:rPr>
          <w:rFonts w:cs="Arial"/>
          <w:b/>
        </w:rPr>
        <w:t xml:space="preserve"> Services</w:t>
      </w:r>
      <w:r>
        <w:rPr>
          <w:rFonts w:cs="Arial"/>
          <w:b/>
        </w:rPr>
        <w:t xml:space="preserve"> (</w:t>
      </w:r>
      <w:r w:rsidR="00F37812">
        <w:rPr>
          <w:rFonts w:cs="Arial"/>
          <w:b/>
        </w:rPr>
        <w:t>CTS)</w:t>
      </w:r>
      <w:r w:rsidR="00F37812" w:rsidRPr="00CA794E">
        <w:rPr>
          <w:rFonts w:cs="Arial"/>
          <w:b/>
        </w:rPr>
        <w:t xml:space="preserve"> </w:t>
      </w:r>
      <w:r w:rsidR="00F37812">
        <w:rPr>
          <w:rFonts w:cs="Arial"/>
          <w:b/>
        </w:rPr>
        <w:t xml:space="preserve"> </w:t>
      </w:r>
      <w:r w:rsidR="007E2F57">
        <w:rPr>
          <w:rFonts w:cs="Arial"/>
          <w:b/>
        </w:rPr>
        <w:t xml:space="preserve">                                                                              </w:t>
      </w:r>
      <w:r w:rsidR="00EA2EC8">
        <w:rPr>
          <w:rFonts w:cs="Arial"/>
          <w:b/>
        </w:rPr>
        <w:t xml:space="preserve">    </w:t>
      </w:r>
      <w:r>
        <w:rPr>
          <w:rFonts w:cs="Arial"/>
          <w:b/>
        </w:rPr>
        <w:t>Aug</w:t>
      </w:r>
      <w:r w:rsidRPr="00CA794E">
        <w:rPr>
          <w:rFonts w:cs="Arial"/>
          <w:b/>
        </w:rPr>
        <w:t xml:space="preserve"> 20</w:t>
      </w:r>
      <w:r>
        <w:rPr>
          <w:rFonts w:cs="Arial"/>
          <w:b/>
        </w:rPr>
        <w:t>21</w:t>
      </w:r>
      <w:r w:rsidRPr="00CA794E">
        <w:rPr>
          <w:rFonts w:cs="Arial"/>
          <w:b/>
        </w:rPr>
        <w:t xml:space="preserve"> – </w:t>
      </w:r>
      <w:r w:rsidR="007E2F57">
        <w:rPr>
          <w:rFonts w:cs="Arial"/>
          <w:b/>
        </w:rPr>
        <w:t>Jun 2024</w:t>
      </w:r>
    </w:p>
    <w:p w14:paraId="1C811749" w14:textId="77777777" w:rsidR="00444908" w:rsidRDefault="00444908" w:rsidP="00F9574A">
      <w:pPr>
        <w:spacing w:after="0"/>
        <w:jc w:val="both"/>
        <w:rPr>
          <w:rFonts w:cs="Arial"/>
          <w:b/>
        </w:rPr>
      </w:pPr>
    </w:p>
    <w:p w14:paraId="1F67018C" w14:textId="77777777" w:rsidR="002E544C" w:rsidRDefault="002E544C" w:rsidP="00F9574A">
      <w:pPr>
        <w:spacing w:after="0"/>
        <w:jc w:val="both"/>
        <w:rPr>
          <w:rFonts w:cs="Arial"/>
          <w:b/>
        </w:rPr>
      </w:pPr>
      <w:r>
        <w:rPr>
          <w:rFonts w:cs="Arial"/>
          <w:b/>
        </w:rPr>
        <w:t xml:space="preserve">Travelers </w:t>
      </w:r>
      <w:r w:rsidR="00355DF0">
        <w:rPr>
          <w:rFonts w:cs="Arial"/>
          <w:b/>
        </w:rPr>
        <w:t>-</w:t>
      </w:r>
      <w:r>
        <w:rPr>
          <w:rFonts w:cs="Arial"/>
          <w:b/>
        </w:rPr>
        <w:t>USA</w:t>
      </w:r>
    </w:p>
    <w:p w14:paraId="4DB309E9" w14:textId="6A082290" w:rsidR="00F9574A" w:rsidRDefault="00F9574A" w:rsidP="00F9574A">
      <w:pPr>
        <w:spacing w:after="0"/>
        <w:jc w:val="both"/>
        <w:rPr>
          <w:rFonts w:cs="Arial"/>
          <w:b/>
        </w:rPr>
      </w:pPr>
      <w:r>
        <w:rPr>
          <w:rFonts w:cs="Arial"/>
          <w:b/>
        </w:rPr>
        <w:t xml:space="preserve">Role: </w:t>
      </w:r>
      <w:r w:rsidR="00A10822">
        <w:rPr>
          <w:rFonts w:cs="Arial"/>
          <w:b/>
        </w:rPr>
        <w:t xml:space="preserve">Sr. </w:t>
      </w:r>
      <w:r>
        <w:rPr>
          <w:rFonts w:cs="Arial"/>
          <w:b/>
        </w:rPr>
        <w:t>Oracle</w:t>
      </w:r>
      <w:r w:rsidR="003008C0">
        <w:rPr>
          <w:rFonts w:cs="Arial"/>
          <w:b/>
        </w:rPr>
        <w:t xml:space="preserve"> SQL/</w:t>
      </w:r>
      <w:r>
        <w:rPr>
          <w:rFonts w:cs="Arial"/>
          <w:b/>
        </w:rPr>
        <w:t>PL SQL</w:t>
      </w:r>
      <w:r w:rsidR="001C0718">
        <w:rPr>
          <w:rFonts w:cs="Arial"/>
          <w:b/>
        </w:rPr>
        <w:t xml:space="preserve"> </w:t>
      </w:r>
      <w:r>
        <w:rPr>
          <w:rFonts w:cs="Arial"/>
          <w:b/>
        </w:rPr>
        <w:t>Developer</w:t>
      </w:r>
      <w:r w:rsidR="000E0277">
        <w:rPr>
          <w:rFonts w:cs="Arial"/>
          <w:b/>
        </w:rPr>
        <w:t xml:space="preserve"> </w:t>
      </w:r>
    </w:p>
    <w:p w14:paraId="6890165E" w14:textId="412CC712" w:rsidR="00BD45D5" w:rsidRPr="00C87680" w:rsidRDefault="00703F80" w:rsidP="00BD45D5">
      <w:pPr>
        <w:shd w:val="clear" w:color="auto" w:fill="FFFFFF"/>
        <w:spacing w:after="0"/>
        <w:rPr>
          <w:rFonts w:cs="Calibri"/>
          <w:b/>
          <w:bCs/>
          <w:kern w:val="28"/>
        </w:rPr>
      </w:pPr>
      <w:r w:rsidRPr="00C87680">
        <w:rPr>
          <w:rFonts w:cs="Calibri"/>
          <w:b/>
          <w:bCs/>
          <w:noProof/>
          <w:kern w:val="28"/>
        </w:rPr>
        <mc:AlternateContent>
          <mc:Choice Requires="wps">
            <w:drawing>
              <wp:anchor distT="0" distB="0" distL="114300" distR="114300" simplePos="0" relativeHeight="251659776" behindDoc="0" locked="0" layoutInCell="1" allowOverlap="1" wp14:anchorId="7F60308A" wp14:editId="3685AC39">
                <wp:simplePos x="0" y="0"/>
                <wp:positionH relativeFrom="column">
                  <wp:posOffset>9525</wp:posOffset>
                </wp:positionH>
                <wp:positionV relativeFrom="paragraph">
                  <wp:posOffset>54610</wp:posOffset>
                </wp:positionV>
                <wp:extent cx="5943600" cy="0"/>
                <wp:effectExtent l="9525" t="12065" r="9525" b="6985"/>
                <wp:wrapNone/>
                <wp:docPr id="16604057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9F28E0"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3pt" to="468.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"/>
            </w:pict>
          </mc:Fallback>
        </mc:AlternateContent>
      </w:r>
    </w:p>
    <w:p w14:paraId="7AB71579" w14:textId="77777777" w:rsidR="00264FF5" w:rsidRDefault="00264FF5" w:rsidP="00F9574A">
      <w:pPr>
        <w:spacing w:after="0"/>
        <w:jc w:val="both"/>
        <w:rPr>
          <w:rFonts w:cs="Arial"/>
          <w:bCs/>
        </w:rPr>
      </w:pPr>
    </w:p>
    <w:p w14:paraId="5CBFB06D" w14:textId="77777777" w:rsidR="00264FF5" w:rsidRDefault="00264FF5" w:rsidP="00264FF5">
      <w:pPr>
        <w:pStyle w:val="NoSpacing"/>
        <w:rPr>
          <w:rFonts w:cs="Aptos"/>
        </w:rPr>
      </w:pPr>
      <w:r w:rsidRPr="00264FF5">
        <w:rPr>
          <w:rFonts w:cs="Aptos"/>
        </w:rPr>
        <w:t xml:space="preserve">Travelers is a leading provider of property and casualty insurance for auto, home and business in the </w:t>
      </w:r>
      <w:r w:rsidR="00477320" w:rsidRPr="00264FF5">
        <w:rPr>
          <w:rFonts w:cs="Aptos"/>
        </w:rPr>
        <w:t>United States</w:t>
      </w:r>
      <w:r w:rsidRPr="00264FF5">
        <w:rPr>
          <w:rFonts w:cs="Aptos"/>
        </w:rPr>
        <w:t>. It provides innovative insurance and risk protection products.</w:t>
      </w:r>
    </w:p>
    <w:p w14:paraId="4A610EBC" w14:textId="77777777" w:rsidR="00E47294" w:rsidRPr="00264FF5" w:rsidRDefault="00E47294" w:rsidP="00264FF5">
      <w:pPr>
        <w:pStyle w:val="NoSpacing"/>
        <w:rPr>
          <w:rFonts w:cs="Aptos"/>
        </w:rPr>
      </w:pPr>
    </w:p>
    <w:p w14:paraId="40E02DF9" w14:textId="77777777" w:rsidR="00F9574A" w:rsidRDefault="000F3118" w:rsidP="00F9574A">
      <w:pPr>
        <w:spacing w:after="0"/>
        <w:jc w:val="both"/>
        <w:rPr>
          <w:rFonts w:cs="Arial"/>
          <w:bCs/>
        </w:rPr>
      </w:pPr>
      <w:r w:rsidRPr="00264FF5">
        <w:rPr>
          <w:rFonts w:cs="Arial"/>
          <w:bCs/>
        </w:rPr>
        <w:t>One shot</w:t>
      </w:r>
      <w:r w:rsidR="00656989" w:rsidRPr="00264FF5">
        <w:rPr>
          <w:rFonts w:cs="Arial"/>
          <w:bCs/>
        </w:rPr>
        <w:t xml:space="preserve"> application at Travelers facilitates various </w:t>
      </w:r>
      <w:r w:rsidR="00F60A4E" w:rsidRPr="00264FF5">
        <w:rPr>
          <w:rFonts w:cs="Arial"/>
          <w:bCs/>
        </w:rPr>
        <w:t>services</w:t>
      </w:r>
      <w:r w:rsidR="00656989" w:rsidRPr="00264FF5">
        <w:rPr>
          <w:rFonts w:cs="Arial"/>
          <w:bCs/>
        </w:rPr>
        <w:t xml:space="preserve"> for agents</w:t>
      </w:r>
      <w:r w:rsidR="00C652F2" w:rsidRPr="00264FF5">
        <w:rPr>
          <w:rFonts w:cs="Arial"/>
          <w:bCs/>
        </w:rPr>
        <w:t xml:space="preserve"> and </w:t>
      </w:r>
      <w:r w:rsidRPr="00264FF5">
        <w:rPr>
          <w:rFonts w:cs="Arial"/>
          <w:bCs/>
        </w:rPr>
        <w:t>users. This application is used to update transactional data values and retrieve data from oracle DB.</w:t>
      </w:r>
      <w:r w:rsidR="008533A3" w:rsidRPr="00264FF5">
        <w:rPr>
          <w:rFonts w:cs="Arial"/>
          <w:bCs/>
        </w:rPr>
        <w:t xml:space="preserve"> It </w:t>
      </w:r>
      <w:r w:rsidRPr="00264FF5">
        <w:rPr>
          <w:rFonts w:cs="Arial"/>
          <w:bCs/>
        </w:rPr>
        <w:t>allow</w:t>
      </w:r>
      <w:r w:rsidR="008533A3" w:rsidRPr="00264FF5">
        <w:rPr>
          <w:rFonts w:cs="Arial"/>
          <w:bCs/>
        </w:rPr>
        <w:t xml:space="preserve">s user for different </w:t>
      </w:r>
      <w:r w:rsidRPr="00264FF5">
        <w:rPr>
          <w:rFonts w:cs="Arial"/>
          <w:bCs/>
        </w:rPr>
        <w:t>s</w:t>
      </w:r>
      <w:r w:rsidR="00C652F2" w:rsidRPr="00264FF5">
        <w:rPr>
          <w:rFonts w:cs="Arial"/>
          <w:bCs/>
        </w:rPr>
        <w:t>ervices</w:t>
      </w:r>
      <w:r w:rsidRPr="00264FF5">
        <w:rPr>
          <w:rFonts w:cs="Arial"/>
          <w:bCs/>
        </w:rPr>
        <w:t xml:space="preserve"> like</w:t>
      </w:r>
      <w:r w:rsidR="00656989" w:rsidRPr="00264FF5">
        <w:rPr>
          <w:rFonts w:cs="Arial"/>
          <w:bCs/>
        </w:rPr>
        <w:t xml:space="preserve"> account transfers, business group</w:t>
      </w:r>
      <w:r w:rsidRPr="00264FF5">
        <w:rPr>
          <w:rFonts w:cs="Arial"/>
          <w:bCs/>
        </w:rPr>
        <w:t xml:space="preserve"> update</w:t>
      </w:r>
      <w:r w:rsidR="008533A3" w:rsidRPr="00264FF5">
        <w:rPr>
          <w:rFonts w:cs="Arial"/>
          <w:bCs/>
        </w:rPr>
        <w:t>s</w:t>
      </w:r>
      <w:r w:rsidR="00656989" w:rsidRPr="00264FF5">
        <w:rPr>
          <w:rFonts w:cs="Arial"/>
          <w:bCs/>
        </w:rPr>
        <w:t>, policy transfers, updat</w:t>
      </w:r>
      <w:r w:rsidR="00DA4E38" w:rsidRPr="00264FF5">
        <w:rPr>
          <w:rFonts w:cs="Arial"/>
          <w:bCs/>
        </w:rPr>
        <w:t>e</w:t>
      </w:r>
      <w:r w:rsidR="00656989" w:rsidRPr="00264FF5">
        <w:rPr>
          <w:rFonts w:cs="Arial"/>
          <w:bCs/>
        </w:rPr>
        <w:t xml:space="preserve"> </w:t>
      </w:r>
      <w:r w:rsidRPr="00264FF5">
        <w:rPr>
          <w:rFonts w:cs="Arial"/>
          <w:bCs/>
        </w:rPr>
        <w:t>Answer</w:t>
      </w:r>
      <w:r w:rsidR="00656989" w:rsidRPr="00264FF5">
        <w:rPr>
          <w:rFonts w:cs="Arial"/>
          <w:bCs/>
        </w:rPr>
        <w:t xml:space="preserve"> values, transaction purge</w:t>
      </w:r>
      <w:r w:rsidR="00621E09" w:rsidRPr="00264FF5">
        <w:rPr>
          <w:rFonts w:cs="Arial"/>
          <w:bCs/>
        </w:rPr>
        <w:t>s</w:t>
      </w:r>
      <w:r w:rsidR="00656989" w:rsidRPr="00264FF5">
        <w:rPr>
          <w:rFonts w:cs="Arial"/>
          <w:bCs/>
        </w:rPr>
        <w:t>, restor</w:t>
      </w:r>
      <w:r w:rsidR="00DA4E38" w:rsidRPr="00264FF5">
        <w:rPr>
          <w:rFonts w:cs="Arial"/>
          <w:bCs/>
        </w:rPr>
        <w:t>e</w:t>
      </w:r>
      <w:r w:rsidR="00656989" w:rsidRPr="00264FF5">
        <w:rPr>
          <w:rFonts w:cs="Arial"/>
          <w:bCs/>
        </w:rPr>
        <w:t xml:space="preserve"> logical purge actions, and produ</w:t>
      </w:r>
      <w:r w:rsidR="00DA4E38" w:rsidRPr="00264FF5">
        <w:rPr>
          <w:rFonts w:cs="Arial"/>
          <w:bCs/>
        </w:rPr>
        <w:t>ce</w:t>
      </w:r>
      <w:r w:rsidR="00656989" w:rsidRPr="00264FF5">
        <w:rPr>
          <w:rFonts w:cs="Arial"/>
          <w:bCs/>
        </w:rPr>
        <w:t xml:space="preserve"> various reports.</w:t>
      </w:r>
    </w:p>
    <w:p w14:paraId="73508444" w14:textId="77777777" w:rsidR="002F3408" w:rsidRDefault="002F3408" w:rsidP="00F9574A">
      <w:pPr>
        <w:widowControl w:val="0"/>
        <w:overflowPunct w:val="0"/>
        <w:autoSpaceDE w:val="0"/>
        <w:autoSpaceDN w:val="0"/>
        <w:adjustRightInd w:val="0"/>
        <w:spacing w:before="60" w:after="0" w:line="240" w:lineRule="atLeast"/>
        <w:rPr>
          <w:rFonts w:cs="Calibri"/>
          <w:b/>
          <w:bCs/>
          <w:kern w:val="28"/>
        </w:rPr>
      </w:pPr>
    </w:p>
    <w:p w14:paraId="72EF2A99" w14:textId="77777777" w:rsidR="00F9574A" w:rsidRDefault="00F9574A" w:rsidP="00F9574A">
      <w:pPr>
        <w:widowControl w:val="0"/>
        <w:overflowPunct w:val="0"/>
        <w:autoSpaceDE w:val="0"/>
        <w:autoSpaceDN w:val="0"/>
        <w:adjustRightInd w:val="0"/>
        <w:spacing w:before="60" w:after="0" w:line="240" w:lineRule="atLeast"/>
        <w:rPr>
          <w:rFonts w:cs="Calibri"/>
          <w:b/>
          <w:bCs/>
          <w:kern w:val="28"/>
        </w:rPr>
      </w:pPr>
      <w:r w:rsidRPr="00C87680">
        <w:rPr>
          <w:rFonts w:cs="Calibri"/>
          <w:b/>
          <w:bCs/>
          <w:kern w:val="28"/>
        </w:rPr>
        <w:t>Responsibilities:</w:t>
      </w:r>
    </w:p>
    <w:p w14:paraId="5C422033" w14:textId="77777777" w:rsidR="00F9574A" w:rsidRDefault="00F9574A" w:rsidP="00F9574A">
      <w:pPr>
        <w:spacing w:after="0"/>
        <w:jc w:val="both"/>
        <w:rPr>
          <w:rFonts w:cs="Arial"/>
          <w:b/>
        </w:rPr>
      </w:pPr>
    </w:p>
    <w:p w14:paraId="6FDA1EAA" w14:textId="0232E2A0" w:rsidR="00F9574A" w:rsidRDefault="00F9574A" w:rsidP="00F9574A">
      <w:pPr>
        <w:pStyle w:val="ListParagraph"/>
        <w:numPr>
          <w:ilvl w:val="0"/>
          <w:numId w:val="47"/>
        </w:numPr>
        <w:rPr>
          <w:rFonts w:eastAsia="Times New Roman"/>
        </w:rPr>
      </w:pPr>
      <w:r>
        <w:rPr>
          <w:rFonts w:eastAsia="Times New Roman"/>
        </w:rPr>
        <w:t>Involve in gathering requirements and analyze the user/business needs and coming up with different solutions and develop actionable steps that solve /optimize the problems of different SCBP policies</w:t>
      </w:r>
      <w:r w:rsidR="00630162">
        <w:rPr>
          <w:rFonts w:eastAsia="Times New Roman"/>
        </w:rPr>
        <w:t xml:space="preserve"> using </w:t>
      </w:r>
      <w:r w:rsidR="0034753E">
        <w:rPr>
          <w:rFonts w:eastAsia="Times New Roman"/>
        </w:rPr>
        <w:t xml:space="preserve">Oracle </w:t>
      </w:r>
      <w:r w:rsidR="003B3BC4">
        <w:rPr>
          <w:rFonts w:eastAsia="Times New Roman"/>
        </w:rPr>
        <w:t xml:space="preserve">SQL and </w:t>
      </w:r>
      <w:r w:rsidR="00630162">
        <w:rPr>
          <w:rFonts w:eastAsia="Times New Roman"/>
        </w:rPr>
        <w:t xml:space="preserve"> PL</w:t>
      </w:r>
      <w:r w:rsidR="00235783">
        <w:rPr>
          <w:rFonts w:eastAsia="Times New Roman"/>
        </w:rPr>
        <w:t>/</w:t>
      </w:r>
      <w:r w:rsidR="00630162">
        <w:rPr>
          <w:rFonts w:eastAsia="Times New Roman"/>
        </w:rPr>
        <w:t>SQL languages.</w:t>
      </w:r>
    </w:p>
    <w:p w14:paraId="1DD74D4E" w14:textId="77777777" w:rsidR="004876E9" w:rsidRDefault="004876E9" w:rsidP="00F9574A">
      <w:pPr>
        <w:pStyle w:val="ListParagraph"/>
        <w:numPr>
          <w:ilvl w:val="0"/>
          <w:numId w:val="47"/>
        </w:numPr>
        <w:rPr>
          <w:rFonts w:eastAsia="Times New Roman"/>
        </w:rPr>
      </w:pPr>
      <w:r>
        <w:rPr>
          <w:rFonts w:eastAsia="Times New Roman"/>
        </w:rPr>
        <w:t>Contribute to all stages of software development lifecycle</w:t>
      </w:r>
      <w:r w:rsidR="00B8426A">
        <w:rPr>
          <w:rFonts w:eastAsia="Times New Roman"/>
        </w:rPr>
        <w:t xml:space="preserve"> of client implementations.</w:t>
      </w:r>
    </w:p>
    <w:p w14:paraId="67BD7264" w14:textId="65A35465" w:rsidR="004876E9" w:rsidRDefault="00EF61BA" w:rsidP="00432E9A">
      <w:pPr>
        <w:pStyle w:val="ListParagraph"/>
        <w:numPr>
          <w:ilvl w:val="0"/>
          <w:numId w:val="47"/>
        </w:numPr>
        <w:rPr>
          <w:rFonts w:eastAsia="Times New Roman"/>
        </w:rPr>
      </w:pPr>
      <w:r>
        <w:rPr>
          <w:rFonts w:eastAsia="Times New Roman"/>
        </w:rPr>
        <w:t xml:space="preserve">Develop, Test and Deployment of different one-shot requests by using ORACLE </w:t>
      </w:r>
      <w:r w:rsidR="008559F9">
        <w:rPr>
          <w:rFonts w:eastAsia="Times New Roman"/>
        </w:rPr>
        <w:t>SQL, PLSQL</w:t>
      </w:r>
      <w:r>
        <w:rPr>
          <w:rFonts w:eastAsia="Times New Roman"/>
        </w:rPr>
        <w:t xml:space="preserve"> programming</w:t>
      </w:r>
      <w:r w:rsidR="00673249">
        <w:rPr>
          <w:rFonts w:eastAsia="Times New Roman"/>
        </w:rPr>
        <w:t xml:space="preserve"> </w:t>
      </w:r>
      <w:r w:rsidR="008B25C9">
        <w:rPr>
          <w:rFonts w:eastAsia="Times New Roman"/>
        </w:rPr>
        <w:t>with</w:t>
      </w:r>
      <w:r w:rsidR="00673249">
        <w:rPr>
          <w:rFonts w:eastAsia="Times New Roman"/>
        </w:rPr>
        <w:t xml:space="preserve"> different</w:t>
      </w:r>
      <w:r w:rsidR="001B456F">
        <w:rPr>
          <w:rFonts w:eastAsia="Times New Roman"/>
        </w:rPr>
        <w:t xml:space="preserve"> </w:t>
      </w:r>
      <w:r w:rsidR="00427E04">
        <w:rPr>
          <w:rFonts w:eastAsia="Times New Roman"/>
        </w:rPr>
        <w:t>database scripts</w:t>
      </w:r>
      <w:r w:rsidR="008B25C9">
        <w:rPr>
          <w:rFonts w:eastAsia="Times New Roman"/>
        </w:rPr>
        <w:t xml:space="preserve"> and to automate routine tasks.</w:t>
      </w:r>
    </w:p>
    <w:p w14:paraId="69DA43FC" w14:textId="29BDF61C" w:rsidR="000B7BCE" w:rsidRDefault="000B7BCE" w:rsidP="000B7BCE">
      <w:pPr>
        <w:numPr>
          <w:ilvl w:val="0"/>
          <w:numId w:val="47"/>
        </w:numPr>
        <w:tabs>
          <w:tab w:val="left" w:pos="360"/>
        </w:tabs>
        <w:suppressAutoHyphens/>
        <w:spacing w:after="0" w:line="240" w:lineRule="atLeast"/>
        <w:jc w:val="both"/>
        <w:rPr>
          <w:rFonts w:cs="Arial"/>
        </w:rPr>
      </w:pPr>
      <w:r>
        <w:rPr>
          <w:rFonts w:cs="Arial"/>
        </w:rPr>
        <w:t>Develop</w:t>
      </w:r>
      <w:r w:rsidR="000F44EC">
        <w:rPr>
          <w:rFonts w:cs="Arial"/>
        </w:rPr>
        <w:t xml:space="preserve">ed </w:t>
      </w:r>
      <w:r>
        <w:rPr>
          <w:rFonts w:cs="Arial"/>
        </w:rPr>
        <w:t xml:space="preserve">Triggers, </w:t>
      </w:r>
      <w:r w:rsidR="0048633D">
        <w:rPr>
          <w:rFonts w:cs="Arial"/>
        </w:rPr>
        <w:t>Views</w:t>
      </w:r>
      <w:r w:rsidR="000F44EC">
        <w:rPr>
          <w:rFonts w:cs="Arial"/>
        </w:rPr>
        <w:t xml:space="preserve">, </w:t>
      </w:r>
      <w:r>
        <w:rPr>
          <w:rFonts w:cs="Arial"/>
        </w:rPr>
        <w:t xml:space="preserve">Packages, Indexes, Cursors </w:t>
      </w:r>
      <w:r w:rsidRPr="00C87680">
        <w:rPr>
          <w:rFonts w:cs="Arial"/>
        </w:rPr>
        <w:t xml:space="preserve">in the </w:t>
      </w:r>
      <w:r>
        <w:rPr>
          <w:rFonts w:cs="Arial"/>
        </w:rPr>
        <w:t>ORACLE</w:t>
      </w:r>
      <w:r w:rsidR="000D0840">
        <w:rPr>
          <w:rFonts w:cs="Arial"/>
        </w:rPr>
        <w:t xml:space="preserve"> 19c</w:t>
      </w:r>
      <w:r w:rsidRPr="00C87680">
        <w:rPr>
          <w:rFonts w:cs="Arial"/>
        </w:rPr>
        <w:t xml:space="preserve"> database to </w:t>
      </w:r>
      <w:r>
        <w:rPr>
          <w:rFonts w:cs="Arial"/>
        </w:rPr>
        <w:t>implement the specific Business Logic.</w:t>
      </w:r>
    </w:p>
    <w:p w14:paraId="756F1CB2" w14:textId="31CF2BC1" w:rsidR="000F44EC" w:rsidRPr="00A06731" w:rsidRDefault="000F44EC" w:rsidP="000B7BCE">
      <w:pPr>
        <w:numPr>
          <w:ilvl w:val="0"/>
          <w:numId w:val="47"/>
        </w:numPr>
        <w:tabs>
          <w:tab w:val="left" w:pos="360"/>
        </w:tabs>
        <w:suppressAutoHyphens/>
        <w:spacing w:after="0" w:line="240" w:lineRule="atLeast"/>
        <w:jc w:val="both"/>
        <w:rPr>
          <w:rFonts w:cs="Arial"/>
        </w:rPr>
      </w:pPr>
      <w:r>
        <w:rPr>
          <w:rFonts w:cs="Arial"/>
        </w:rPr>
        <w:t>Developed stored procedures and functions using Oracle advanced concepts like Bulk collects</w:t>
      </w:r>
      <w:r w:rsidR="003C7BB4">
        <w:rPr>
          <w:rFonts w:cs="Arial"/>
        </w:rPr>
        <w:t>,</w:t>
      </w:r>
      <w:r>
        <w:rPr>
          <w:rFonts w:cs="Arial"/>
        </w:rPr>
        <w:t xml:space="preserve"> ref cursors to improve performance.</w:t>
      </w:r>
    </w:p>
    <w:p w14:paraId="42ACC60F" w14:textId="6E18C08F" w:rsidR="000B7BCE" w:rsidRDefault="000B7BCE" w:rsidP="000B7BCE">
      <w:pPr>
        <w:numPr>
          <w:ilvl w:val="0"/>
          <w:numId w:val="47"/>
        </w:numPr>
        <w:suppressAutoHyphens/>
        <w:spacing w:after="0" w:line="240" w:lineRule="atLeast"/>
        <w:jc w:val="both"/>
        <w:rPr>
          <w:rFonts w:cs="Arial"/>
        </w:rPr>
      </w:pPr>
      <w:r w:rsidRPr="001519C9">
        <w:rPr>
          <w:rFonts w:cs="Arial"/>
        </w:rPr>
        <w:t xml:space="preserve">Development </w:t>
      </w:r>
      <w:r>
        <w:rPr>
          <w:rFonts w:cs="Arial"/>
        </w:rPr>
        <w:t>of SQL Queries</w:t>
      </w:r>
      <w:r w:rsidR="00C604FC">
        <w:rPr>
          <w:rFonts w:cs="Arial"/>
        </w:rPr>
        <w:t xml:space="preserve"> </w:t>
      </w:r>
      <w:r w:rsidRPr="001519C9">
        <w:rPr>
          <w:rFonts w:cs="Arial"/>
        </w:rPr>
        <w:t xml:space="preserve">and Testing of the Database Functionality using PL/SQL and </w:t>
      </w:r>
      <w:r w:rsidR="0014673D">
        <w:rPr>
          <w:rFonts w:cs="Arial"/>
        </w:rPr>
        <w:t xml:space="preserve">SQL in </w:t>
      </w:r>
      <w:r w:rsidRPr="001519C9">
        <w:rPr>
          <w:rFonts w:cs="Arial"/>
        </w:rPr>
        <w:t>Oracle</w:t>
      </w:r>
      <w:r w:rsidR="0014673D">
        <w:rPr>
          <w:rFonts w:cs="Arial"/>
        </w:rPr>
        <w:t xml:space="preserve"> 19c</w:t>
      </w:r>
      <w:r w:rsidR="00DA4866">
        <w:rPr>
          <w:rFonts w:cs="Arial"/>
        </w:rPr>
        <w:t xml:space="preserve"> DB.</w:t>
      </w:r>
    </w:p>
    <w:p w14:paraId="79370EC7" w14:textId="77777777" w:rsidR="007E40D3" w:rsidRPr="000B7BCE" w:rsidRDefault="007E40D3" w:rsidP="000B7BCE">
      <w:pPr>
        <w:numPr>
          <w:ilvl w:val="0"/>
          <w:numId w:val="47"/>
        </w:numPr>
        <w:suppressAutoHyphens/>
        <w:spacing w:after="0" w:line="240" w:lineRule="atLeast"/>
        <w:jc w:val="both"/>
        <w:rPr>
          <w:rFonts w:cs="Arial"/>
        </w:rPr>
      </w:pPr>
      <w:r>
        <w:rPr>
          <w:rFonts w:cs="Arial"/>
        </w:rPr>
        <w:t>Modified and debugged several PLSQL programs for performance tuning using techniques like EXPLAIN_</w:t>
      </w:r>
      <w:r w:rsidR="003C7BB4">
        <w:rPr>
          <w:rFonts w:cs="Arial"/>
        </w:rPr>
        <w:t>PLAIN, DBMS</w:t>
      </w:r>
      <w:r>
        <w:rPr>
          <w:rFonts w:cs="Arial"/>
        </w:rPr>
        <w:t>_PROFILER</w:t>
      </w:r>
    </w:p>
    <w:p w14:paraId="18224532" w14:textId="77777777" w:rsidR="00F20128" w:rsidRDefault="00F20128" w:rsidP="00F20128">
      <w:pPr>
        <w:pStyle w:val="ListParagraph"/>
        <w:numPr>
          <w:ilvl w:val="0"/>
          <w:numId w:val="47"/>
        </w:numPr>
        <w:rPr>
          <w:rFonts w:eastAsia="Times New Roman"/>
        </w:rPr>
      </w:pPr>
      <w:r>
        <w:rPr>
          <w:rFonts w:eastAsia="Times New Roman"/>
        </w:rPr>
        <w:t>Create unit test and performance testing for all types of single/bulk one shot requirements.</w:t>
      </w:r>
    </w:p>
    <w:p w14:paraId="75C5440F" w14:textId="4D6DA27C" w:rsidR="00A34900" w:rsidRDefault="00AA1A19" w:rsidP="00F20128">
      <w:pPr>
        <w:pStyle w:val="ListParagraph"/>
        <w:numPr>
          <w:ilvl w:val="0"/>
          <w:numId w:val="47"/>
        </w:numPr>
        <w:rPr>
          <w:rFonts w:eastAsia="Times New Roman"/>
        </w:rPr>
      </w:pPr>
      <w:r>
        <w:rPr>
          <w:rFonts w:eastAsia="Times New Roman"/>
        </w:rPr>
        <w:t xml:space="preserve">Review and </w:t>
      </w:r>
      <w:r w:rsidR="00A34900">
        <w:rPr>
          <w:rFonts w:eastAsia="Times New Roman"/>
        </w:rPr>
        <w:t xml:space="preserve">Run Bulk </w:t>
      </w:r>
      <w:r w:rsidR="0048633D">
        <w:rPr>
          <w:rFonts w:eastAsia="Times New Roman"/>
        </w:rPr>
        <w:t>one shots</w:t>
      </w:r>
      <w:r w:rsidR="00A34900">
        <w:rPr>
          <w:rFonts w:eastAsia="Times New Roman"/>
        </w:rPr>
        <w:t xml:space="preserve"> in Standby Environment to check the performance of the process</w:t>
      </w:r>
      <w:r>
        <w:rPr>
          <w:rFonts w:eastAsia="Times New Roman"/>
        </w:rPr>
        <w:t xml:space="preserve"> and tuning the SQL to suggest any areas of improvements.</w:t>
      </w:r>
    </w:p>
    <w:p w14:paraId="2BD0FCCB" w14:textId="77777777" w:rsidR="00710D7B" w:rsidRDefault="00782507" w:rsidP="00710D7B">
      <w:pPr>
        <w:pStyle w:val="ListParagraph"/>
        <w:numPr>
          <w:ilvl w:val="0"/>
          <w:numId w:val="47"/>
        </w:numPr>
        <w:rPr>
          <w:rFonts w:eastAsia="Times New Roman"/>
        </w:rPr>
      </w:pPr>
      <w:r>
        <w:rPr>
          <w:rFonts w:eastAsia="Times New Roman"/>
        </w:rPr>
        <w:t xml:space="preserve">Test and </w:t>
      </w:r>
      <w:r w:rsidR="00477320">
        <w:rPr>
          <w:rFonts w:eastAsia="Times New Roman"/>
        </w:rPr>
        <w:t>debug</w:t>
      </w:r>
      <w:r w:rsidR="00F20128">
        <w:rPr>
          <w:rFonts w:eastAsia="Times New Roman"/>
        </w:rPr>
        <w:t xml:space="preserve"> </w:t>
      </w:r>
      <w:r>
        <w:rPr>
          <w:rFonts w:eastAsia="Times New Roman"/>
        </w:rPr>
        <w:t>the scripts by using AUTOSYS tool</w:t>
      </w:r>
      <w:r w:rsidR="00785877">
        <w:rPr>
          <w:rFonts w:eastAsia="Times New Roman"/>
        </w:rPr>
        <w:t xml:space="preserve"> and test different DB functionalities.</w:t>
      </w:r>
    </w:p>
    <w:p w14:paraId="0B7ECFA4" w14:textId="77777777" w:rsidR="00222F50" w:rsidRDefault="00673249" w:rsidP="00710D7B">
      <w:pPr>
        <w:pStyle w:val="ListParagraph"/>
        <w:numPr>
          <w:ilvl w:val="0"/>
          <w:numId w:val="47"/>
        </w:numPr>
        <w:rPr>
          <w:rFonts w:eastAsia="Times New Roman"/>
        </w:rPr>
      </w:pPr>
      <w:r>
        <w:rPr>
          <w:rFonts w:eastAsia="Times New Roman"/>
        </w:rPr>
        <w:t>Monitor</w:t>
      </w:r>
      <w:r w:rsidR="00222F50">
        <w:rPr>
          <w:rFonts w:eastAsia="Times New Roman"/>
        </w:rPr>
        <w:t xml:space="preserve"> Dynatrace APM tool to check the performance of the application</w:t>
      </w:r>
      <w:r w:rsidR="00411A21">
        <w:rPr>
          <w:rFonts w:eastAsia="Times New Roman"/>
        </w:rPr>
        <w:t xml:space="preserve"> and DB.</w:t>
      </w:r>
    </w:p>
    <w:p w14:paraId="1AF07C87" w14:textId="42A49AE2" w:rsidR="00710D7B" w:rsidRPr="00710D7B" w:rsidRDefault="00710D7B" w:rsidP="00710D7B">
      <w:pPr>
        <w:pStyle w:val="ListParagraph"/>
        <w:numPr>
          <w:ilvl w:val="0"/>
          <w:numId w:val="47"/>
        </w:numPr>
        <w:rPr>
          <w:rFonts w:eastAsia="Times New Roman"/>
        </w:rPr>
      </w:pPr>
      <w:r>
        <w:rPr>
          <w:rFonts w:eastAsia="Times New Roman"/>
        </w:rPr>
        <w:t xml:space="preserve">Collaborating with Analysts </w:t>
      </w:r>
      <w:r w:rsidR="00477320">
        <w:rPr>
          <w:rFonts w:eastAsia="Times New Roman"/>
        </w:rPr>
        <w:t xml:space="preserve">and </w:t>
      </w:r>
      <w:r w:rsidR="00477320" w:rsidRPr="00710D7B">
        <w:t>QA</w:t>
      </w:r>
      <w:r w:rsidRPr="00710D7B">
        <w:t xml:space="preserve"> team for testing and resolving defects in different level of application cycle such as DEV, </w:t>
      </w:r>
      <w:r>
        <w:t xml:space="preserve">SIT, </w:t>
      </w:r>
      <w:r w:rsidR="00B54B7D">
        <w:t>UAT, PERF</w:t>
      </w:r>
      <w:r w:rsidRPr="00710D7B">
        <w:t xml:space="preserve"> and PROD.</w:t>
      </w:r>
    </w:p>
    <w:p w14:paraId="16E6187E" w14:textId="77777777" w:rsidR="008E13CC" w:rsidRDefault="008E13CC" w:rsidP="00F20128">
      <w:pPr>
        <w:pStyle w:val="ListParagraph"/>
        <w:numPr>
          <w:ilvl w:val="0"/>
          <w:numId w:val="47"/>
        </w:numPr>
        <w:rPr>
          <w:rFonts w:eastAsia="Times New Roman"/>
        </w:rPr>
      </w:pPr>
      <w:r w:rsidRPr="008E13CC">
        <w:rPr>
          <w:rFonts w:eastAsia="Times New Roman"/>
        </w:rPr>
        <w:t>Worked for production issues and give the appropriate solution for smooth functioning of application</w:t>
      </w:r>
      <w:r>
        <w:rPr>
          <w:rFonts w:eastAsia="Times New Roman"/>
        </w:rPr>
        <w:t>.</w:t>
      </w:r>
    </w:p>
    <w:p w14:paraId="14465E43" w14:textId="2A46C6D6" w:rsidR="00630162" w:rsidRDefault="00D2152F" w:rsidP="00CC7B7A">
      <w:pPr>
        <w:pStyle w:val="ListParagraph"/>
        <w:numPr>
          <w:ilvl w:val="0"/>
          <w:numId w:val="47"/>
        </w:numPr>
        <w:rPr>
          <w:rFonts w:eastAsia="Times New Roman"/>
        </w:rPr>
      </w:pPr>
      <w:r>
        <w:rPr>
          <w:rFonts w:eastAsia="Times New Roman"/>
        </w:rPr>
        <w:t xml:space="preserve">Develop and maintain </w:t>
      </w:r>
      <w:r w:rsidR="0035047E">
        <w:rPr>
          <w:rFonts w:eastAsia="Times New Roman"/>
        </w:rPr>
        <w:t>different AUTOSYS jobs that supports scheduling and execution of ETL Jobs</w:t>
      </w:r>
      <w:r w:rsidR="00AF2DCD">
        <w:rPr>
          <w:rFonts w:eastAsia="Times New Roman"/>
        </w:rPr>
        <w:t>.</w:t>
      </w:r>
    </w:p>
    <w:p w14:paraId="61DCFBDF" w14:textId="6461B5F6" w:rsidR="002F1128" w:rsidRDefault="002F1128" w:rsidP="00CC7B7A">
      <w:pPr>
        <w:pStyle w:val="ListParagraph"/>
        <w:numPr>
          <w:ilvl w:val="0"/>
          <w:numId w:val="47"/>
        </w:numPr>
        <w:rPr>
          <w:rFonts w:eastAsia="Times New Roman"/>
        </w:rPr>
      </w:pPr>
      <w:r>
        <w:rPr>
          <w:rFonts w:eastAsia="Times New Roman"/>
        </w:rPr>
        <w:t xml:space="preserve">Implemented and optimized data warehouse </w:t>
      </w:r>
      <w:r w:rsidR="00D7300F">
        <w:rPr>
          <w:rFonts w:eastAsia="Times New Roman"/>
        </w:rPr>
        <w:t xml:space="preserve">, </w:t>
      </w:r>
      <w:r>
        <w:rPr>
          <w:rFonts w:eastAsia="Times New Roman"/>
        </w:rPr>
        <w:t>including data integration and ETL Process.</w:t>
      </w:r>
    </w:p>
    <w:p w14:paraId="6A9AE490" w14:textId="77777777" w:rsidR="006D4F7D" w:rsidRPr="006D4F7D" w:rsidRDefault="006D4F7D" w:rsidP="006D4F7D">
      <w:pPr>
        <w:pStyle w:val="ListParagraph"/>
        <w:numPr>
          <w:ilvl w:val="0"/>
          <w:numId w:val="47"/>
        </w:numPr>
        <w:rPr>
          <w:rFonts w:eastAsia="Times New Roman"/>
        </w:rPr>
      </w:pPr>
      <w:r>
        <w:rPr>
          <w:rFonts w:eastAsia="Times New Roman"/>
        </w:rPr>
        <w:t xml:space="preserve">Using </w:t>
      </w:r>
      <w:r w:rsidR="00477320">
        <w:rPr>
          <w:rFonts w:eastAsia="Times New Roman"/>
        </w:rPr>
        <w:t>AQT,</w:t>
      </w:r>
      <w:r>
        <w:rPr>
          <w:rFonts w:eastAsia="Times New Roman"/>
        </w:rPr>
        <w:t xml:space="preserve"> Oracle SQL Developer extract </w:t>
      </w:r>
      <w:r w:rsidR="006D6C28">
        <w:rPr>
          <w:rFonts w:eastAsia="Times New Roman"/>
        </w:rPr>
        <w:t xml:space="preserve">the </w:t>
      </w:r>
      <w:r>
        <w:rPr>
          <w:rFonts w:eastAsia="Times New Roman"/>
        </w:rPr>
        <w:t>data and providing specifications of user stories.</w:t>
      </w:r>
    </w:p>
    <w:p w14:paraId="533F594E" w14:textId="77777777" w:rsidR="00F20128" w:rsidRDefault="00F20128" w:rsidP="00F20128">
      <w:pPr>
        <w:pStyle w:val="ListParagraph"/>
        <w:numPr>
          <w:ilvl w:val="0"/>
          <w:numId w:val="47"/>
        </w:numPr>
        <w:rPr>
          <w:rFonts w:eastAsia="Times New Roman"/>
        </w:rPr>
      </w:pPr>
      <w:r>
        <w:rPr>
          <w:rFonts w:eastAsia="Times New Roman"/>
        </w:rPr>
        <w:t>Tracking of user stories/issues on the project tracking tool Rally.</w:t>
      </w:r>
    </w:p>
    <w:p w14:paraId="46A51EA5" w14:textId="11A8BFBD" w:rsidR="000935B0" w:rsidRDefault="000935B0" w:rsidP="00F20128">
      <w:pPr>
        <w:pStyle w:val="ListParagraph"/>
        <w:numPr>
          <w:ilvl w:val="0"/>
          <w:numId w:val="47"/>
        </w:numPr>
        <w:rPr>
          <w:rFonts w:eastAsia="Times New Roman"/>
        </w:rPr>
      </w:pPr>
      <w:r>
        <w:rPr>
          <w:rFonts w:eastAsia="Times New Roman"/>
        </w:rPr>
        <w:t>Implemented/</w:t>
      </w:r>
      <w:r w:rsidR="00C53A68">
        <w:rPr>
          <w:rFonts w:eastAsia="Times New Roman"/>
        </w:rPr>
        <w:t>Enhanced Unix</w:t>
      </w:r>
      <w:r>
        <w:rPr>
          <w:rFonts w:eastAsia="Times New Roman"/>
        </w:rPr>
        <w:t xml:space="preserve"> Shell scripts based on user requirements.</w:t>
      </w:r>
    </w:p>
    <w:p w14:paraId="4051DBE1" w14:textId="4972BDD5" w:rsidR="00F9574A" w:rsidRDefault="00F9574A" w:rsidP="00F9574A">
      <w:pPr>
        <w:pStyle w:val="ListParagraph"/>
        <w:numPr>
          <w:ilvl w:val="0"/>
          <w:numId w:val="47"/>
        </w:numPr>
        <w:rPr>
          <w:rFonts w:eastAsia="Times New Roman"/>
        </w:rPr>
      </w:pPr>
      <w:r>
        <w:rPr>
          <w:rFonts w:eastAsia="Times New Roman"/>
        </w:rPr>
        <w:t xml:space="preserve">Collaborating with </w:t>
      </w:r>
      <w:r w:rsidR="00DE2BB6">
        <w:rPr>
          <w:rFonts w:eastAsia="Times New Roman"/>
        </w:rPr>
        <w:t>DBA’s</w:t>
      </w:r>
      <w:r>
        <w:rPr>
          <w:rFonts w:eastAsia="Times New Roman"/>
        </w:rPr>
        <w:t xml:space="preserve"> and other programmer</w:t>
      </w:r>
      <w:r w:rsidR="006D4F7D">
        <w:rPr>
          <w:rFonts w:eastAsia="Times New Roman"/>
        </w:rPr>
        <w:t>s</w:t>
      </w:r>
      <w:r>
        <w:rPr>
          <w:rFonts w:eastAsia="Times New Roman"/>
        </w:rPr>
        <w:t xml:space="preserve"> to solve issues and identify process improvements.</w:t>
      </w:r>
    </w:p>
    <w:p w14:paraId="1F6D18B6" w14:textId="77777777" w:rsidR="00F9574A" w:rsidRDefault="00F9574A" w:rsidP="00F9574A">
      <w:pPr>
        <w:pStyle w:val="ListParagraph"/>
        <w:numPr>
          <w:ilvl w:val="0"/>
          <w:numId w:val="47"/>
        </w:numPr>
        <w:rPr>
          <w:rFonts w:eastAsia="Times New Roman"/>
        </w:rPr>
      </w:pPr>
      <w:r>
        <w:rPr>
          <w:rFonts w:eastAsia="Times New Roman"/>
        </w:rPr>
        <w:t>Data management and review of policy data to ensure the accuracy of data during and after job execution process.</w:t>
      </w:r>
    </w:p>
    <w:p w14:paraId="04AF1858" w14:textId="63C6F785" w:rsidR="000A200F" w:rsidRDefault="00A6086C" w:rsidP="00F9574A">
      <w:pPr>
        <w:pStyle w:val="ListParagraph"/>
        <w:numPr>
          <w:ilvl w:val="0"/>
          <w:numId w:val="47"/>
        </w:numPr>
        <w:rPr>
          <w:rFonts w:eastAsia="Times New Roman"/>
        </w:rPr>
      </w:pPr>
      <w:r>
        <w:rPr>
          <w:rFonts w:eastAsia="Times New Roman"/>
        </w:rPr>
        <w:t xml:space="preserve">Developed and </w:t>
      </w:r>
      <w:r w:rsidR="000A200F">
        <w:rPr>
          <w:rFonts w:eastAsia="Times New Roman"/>
        </w:rPr>
        <w:t>Implemented</w:t>
      </w:r>
      <w:r>
        <w:rPr>
          <w:rFonts w:eastAsia="Times New Roman"/>
        </w:rPr>
        <w:t xml:space="preserve"> MongoDB queries </w:t>
      </w:r>
      <w:r w:rsidR="00825593">
        <w:rPr>
          <w:rFonts w:eastAsia="Times New Roman"/>
        </w:rPr>
        <w:t>and ensured data security and integrity.</w:t>
      </w:r>
    </w:p>
    <w:p w14:paraId="24719934" w14:textId="77777777" w:rsidR="00F9574A" w:rsidRDefault="00F9574A" w:rsidP="00F9574A">
      <w:pPr>
        <w:pStyle w:val="ListParagraph"/>
        <w:numPr>
          <w:ilvl w:val="0"/>
          <w:numId w:val="47"/>
        </w:numPr>
        <w:rPr>
          <w:rFonts w:eastAsia="Times New Roman"/>
        </w:rPr>
      </w:pPr>
      <w:r>
        <w:rPr>
          <w:rFonts w:eastAsia="Times New Roman"/>
        </w:rPr>
        <w:t xml:space="preserve">Looking and develop area of improvements in the different </w:t>
      </w:r>
      <w:r w:rsidR="00477320">
        <w:rPr>
          <w:rFonts w:eastAsia="Times New Roman"/>
        </w:rPr>
        <w:t>one-shot</w:t>
      </w:r>
      <w:r>
        <w:rPr>
          <w:rFonts w:eastAsia="Times New Roman"/>
        </w:rPr>
        <w:t xml:space="preserve"> template </w:t>
      </w:r>
      <w:r w:rsidR="00F94CA9">
        <w:rPr>
          <w:rFonts w:eastAsia="Times New Roman"/>
        </w:rPr>
        <w:t xml:space="preserve">DB </w:t>
      </w:r>
      <w:r>
        <w:rPr>
          <w:rFonts w:eastAsia="Times New Roman"/>
        </w:rPr>
        <w:t>scripts.</w:t>
      </w:r>
    </w:p>
    <w:p w14:paraId="350F1DC8" w14:textId="77777777" w:rsidR="00F9574A" w:rsidRDefault="00F9574A" w:rsidP="00F9574A">
      <w:pPr>
        <w:pStyle w:val="ListParagraph"/>
        <w:numPr>
          <w:ilvl w:val="0"/>
          <w:numId w:val="47"/>
        </w:numPr>
        <w:rPr>
          <w:rFonts w:eastAsia="Times New Roman"/>
        </w:rPr>
      </w:pPr>
      <w:r>
        <w:rPr>
          <w:rFonts w:eastAsia="Times New Roman"/>
        </w:rPr>
        <w:t>Provide DB support to solve different API service issues by proposing different solutions and back updating DB values.</w:t>
      </w:r>
    </w:p>
    <w:p w14:paraId="1FF65CD9" w14:textId="77777777" w:rsidR="00C379C8" w:rsidRDefault="00C379C8" w:rsidP="00F9574A">
      <w:pPr>
        <w:pStyle w:val="ListParagraph"/>
        <w:numPr>
          <w:ilvl w:val="0"/>
          <w:numId w:val="47"/>
        </w:numPr>
        <w:rPr>
          <w:rFonts w:eastAsia="Times New Roman"/>
        </w:rPr>
      </w:pPr>
      <w:r>
        <w:rPr>
          <w:rFonts w:eastAsia="Times New Roman"/>
        </w:rPr>
        <w:t xml:space="preserve">Was part of Incident resolution team during DB outage and other Data modernization issues and solved transaction mismatches and policy corruptions. </w:t>
      </w:r>
    </w:p>
    <w:p w14:paraId="1EC5F58C" w14:textId="77777777" w:rsidR="00836240" w:rsidRDefault="00836240" w:rsidP="00836240">
      <w:pPr>
        <w:rPr>
          <w:rFonts w:eastAsia="Times New Roman"/>
        </w:rPr>
      </w:pPr>
    </w:p>
    <w:p w14:paraId="3D065D2A" w14:textId="3E3FA644" w:rsidR="00836240" w:rsidRPr="00836240" w:rsidRDefault="00836240" w:rsidP="00836240">
      <w:pPr>
        <w:rPr>
          <w:rFonts w:eastAsia="Times New Roman"/>
        </w:rPr>
      </w:pPr>
      <w:r w:rsidRPr="00836240">
        <w:rPr>
          <w:rFonts w:eastAsia="Times New Roman"/>
          <w:b/>
          <w:bCs/>
        </w:rPr>
        <w:t>Environment</w:t>
      </w:r>
      <w:r>
        <w:rPr>
          <w:rFonts w:eastAsia="Times New Roman"/>
        </w:rPr>
        <w:t xml:space="preserve">: Oracle 19c , SQL, PLSQL ,  SQL Developer, </w:t>
      </w:r>
      <w:r w:rsidR="00F75B03">
        <w:rPr>
          <w:rFonts w:eastAsia="Times New Roman"/>
        </w:rPr>
        <w:t xml:space="preserve">Autosys, </w:t>
      </w:r>
      <w:r>
        <w:rPr>
          <w:rFonts w:eastAsia="Times New Roman"/>
        </w:rPr>
        <w:t xml:space="preserve"> </w:t>
      </w:r>
      <w:r w:rsidR="00F75B03">
        <w:rPr>
          <w:rFonts w:eastAsia="Times New Roman"/>
        </w:rPr>
        <w:t>AQT, Beyond Compare,</w:t>
      </w:r>
      <w:r w:rsidR="0032445B">
        <w:rPr>
          <w:rFonts w:eastAsia="Times New Roman"/>
        </w:rPr>
        <w:t xml:space="preserve"> </w:t>
      </w:r>
      <w:r w:rsidR="004720D2">
        <w:rPr>
          <w:rFonts w:eastAsia="Times New Roman"/>
        </w:rPr>
        <w:t>MongoDB,</w:t>
      </w:r>
      <w:r w:rsidR="00F75B03">
        <w:rPr>
          <w:rFonts w:eastAsia="Times New Roman"/>
        </w:rPr>
        <w:t xml:space="preserve"> </w:t>
      </w:r>
      <w:r w:rsidR="003155C9">
        <w:rPr>
          <w:rFonts w:eastAsia="Times New Roman"/>
        </w:rPr>
        <w:t xml:space="preserve">Robo3T, </w:t>
      </w:r>
      <w:r w:rsidR="003953C8">
        <w:rPr>
          <w:rFonts w:eastAsia="Times New Roman"/>
        </w:rPr>
        <w:t xml:space="preserve">PG Admin4, </w:t>
      </w:r>
      <w:r w:rsidR="003155C9">
        <w:rPr>
          <w:rFonts w:eastAsia="Times New Roman"/>
        </w:rPr>
        <w:t xml:space="preserve">GitHub, Rally, </w:t>
      </w:r>
      <w:r>
        <w:rPr>
          <w:rFonts w:eastAsia="Times New Roman"/>
        </w:rPr>
        <w:t xml:space="preserve">Microsoft Visual Studio, </w:t>
      </w:r>
      <w:r w:rsidR="00A70B51">
        <w:rPr>
          <w:rFonts w:eastAsia="Times New Roman"/>
        </w:rPr>
        <w:t xml:space="preserve">ETL , </w:t>
      </w:r>
      <w:r w:rsidR="0023142B">
        <w:rPr>
          <w:rFonts w:eastAsia="Times New Roman"/>
        </w:rPr>
        <w:t xml:space="preserve">Python, </w:t>
      </w:r>
      <w:r w:rsidR="00A6086C">
        <w:rPr>
          <w:rFonts w:eastAsia="Times New Roman"/>
        </w:rPr>
        <w:t>Un</w:t>
      </w:r>
      <w:r w:rsidR="00F75B03">
        <w:rPr>
          <w:rFonts w:eastAsia="Times New Roman"/>
        </w:rPr>
        <w:t>ix Shell Scripting</w:t>
      </w:r>
      <w:r w:rsidR="00393E2B">
        <w:rPr>
          <w:rFonts w:eastAsia="Times New Roman"/>
        </w:rPr>
        <w:t>.</w:t>
      </w:r>
    </w:p>
    <w:p w14:paraId="1ED104CE" w14:textId="77777777" w:rsidR="00701DDB" w:rsidRDefault="00701DDB" w:rsidP="00701DDB">
      <w:pPr>
        <w:pStyle w:val="ListParagraph"/>
        <w:rPr>
          <w:rFonts w:eastAsia="Times New Roman"/>
        </w:rPr>
      </w:pPr>
    </w:p>
    <w:p w14:paraId="4BDC9FA8" w14:textId="77777777" w:rsidR="008F7E9D" w:rsidRDefault="008F7E9D" w:rsidP="008F7E9D">
      <w:pPr>
        <w:spacing w:after="0"/>
        <w:jc w:val="both"/>
        <w:rPr>
          <w:rFonts w:cs="Arial"/>
          <w:b/>
        </w:rPr>
      </w:pPr>
      <w:r w:rsidRPr="00CA794E">
        <w:rPr>
          <w:rFonts w:cs="Arial"/>
          <w:b/>
        </w:rPr>
        <w:t xml:space="preserve">TATA Consultancy </w:t>
      </w:r>
      <w:r w:rsidR="000574B0" w:rsidRPr="00CA794E">
        <w:rPr>
          <w:rFonts w:cs="Arial"/>
          <w:b/>
        </w:rPr>
        <w:t>Services</w:t>
      </w:r>
      <w:r w:rsidR="000574B0">
        <w:rPr>
          <w:rFonts w:cs="Arial"/>
          <w:b/>
        </w:rPr>
        <w:t xml:space="preserve"> (</w:t>
      </w:r>
      <w:r w:rsidR="007100B7">
        <w:rPr>
          <w:rFonts w:cs="Arial"/>
          <w:b/>
        </w:rPr>
        <w:t>TCS)</w:t>
      </w:r>
      <w:r w:rsidRPr="00CA794E">
        <w:rPr>
          <w:rFonts w:cs="Arial"/>
          <w:b/>
        </w:rPr>
        <w:t xml:space="preserve"> fo</w:t>
      </w:r>
      <w:r w:rsidR="006E389E">
        <w:rPr>
          <w:rFonts w:cs="Arial"/>
          <w:b/>
        </w:rPr>
        <w:t>r 8</w:t>
      </w:r>
      <w:r w:rsidRPr="00CA794E">
        <w:rPr>
          <w:rFonts w:cs="Arial"/>
          <w:b/>
        </w:rPr>
        <w:t xml:space="preserve"> years from May 2007 – </w:t>
      </w:r>
      <w:r w:rsidR="001A5AD2">
        <w:rPr>
          <w:rFonts w:cs="Arial"/>
          <w:b/>
        </w:rPr>
        <w:t>May</w:t>
      </w:r>
      <w:r w:rsidRPr="00CA794E">
        <w:rPr>
          <w:rFonts w:cs="Arial"/>
          <w:b/>
        </w:rPr>
        <w:t>201</w:t>
      </w:r>
      <w:r>
        <w:rPr>
          <w:rFonts w:cs="Arial"/>
          <w:b/>
        </w:rPr>
        <w:t>5</w:t>
      </w:r>
      <w:r w:rsidRPr="00CA794E">
        <w:rPr>
          <w:rFonts w:cs="Arial"/>
          <w:b/>
        </w:rPr>
        <w:t>.</w:t>
      </w:r>
    </w:p>
    <w:p w14:paraId="69E5CA3E" w14:textId="77777777" w:rsidR="00080BC0" w:rsidRDefault="00080BC0" w:rsidP="007D21ED">
      <w:pPr>
        <w:tabs>
          <w:tab w:val="right" w:pos="9720"/>
        </w:tabs>
        <w:spacing w:after="0"/>
        <w:rPr>
          <w:rFonts w:cs="Calibri"/>
          <w:b/>
        </w:rPr>
      </w:pPr>
    </w:p>
    <w:p w14:paraId="2F8CA10A" w14:textId="77777777" w:rsidR="007D21ED" w:rsidRPr="00C87680" w:rsidRDefault="00410188" w:rsidP="007D21ED">
      <w:pPr>
        <w:tabs>
          <w:tab w:val="right" w:pos="9720"/>
        </w:tabs>
        <w:spacing w:after="0"/>
        <w:rPr>
          <w:rFonts w:cs="Calibri"/>
          <w:b/>
        </w:rPr>
      </w:pPr>
      <w:r>
        <w:rPr>
          <w:rFonts w:cs="Calibri"/>
          <w:b/>
        </w:rPr>
        <w:t>Proximus (</w:t>
      </w:r>
      <w:r w:rsidR="00A30BF8">
        <w:rPr>
          <w:rFonts w:cs="Calibri"/>
          <w:b/>
        </w:rPr>
        <w:t>Belgium</w:t>
      </w:r>
      <w:r w:rsidR="005F0EE1">
        <w:rPr>
          <w:rFonts w:cs="Calibri"/>
          <w:b/>
        </w:rPr>
        <w:t xml:space="preserve"> </w:t>
      </w:r>
      <w:r w:rsidR="005F3A82">
        <w:rPr>
          <w:rFonts w:cs="Calibri"/>
          <w:b/>
        </w:rPr>
        <w:t>Telecom</w:t>
      </w:r>
      <w:r w:rsidR="00A30BF8">
        <w:rPr>
          <w:rFonts w:cs="Calibri"/>
          <w:b/>
        </w:rPr>
        <w:t>)</w:t>
      </w:r>
      <w:r w:rsidR="003762FC">
        <w:rPr>
          <w:rFonts w:cs="Calibri"/>
          <w:b/>
        </w:rPr>
        <w:t xml:space="preserve"> </w:t>
      </w:r>
      <w:r w:rsidR="00451FDC">
        <w:rPr>
          <w:rFonts w:cs="Calibri"/>
          <w:b/>
        </w:rPr>
        <w:t>–</w:t>
      </w:r>
      <w:r w:rsidR="003762FC">
        <w:rPr>
          <w:rFonts w:cs="Calibri"/>
          <w:b/>
        </w:rPr>
        <w:t xml:space="preserve"> TCS</w:t>
      </w:r>
      <w:r w:rsidR="00451FDC">
        <w:rPr>
          <w:rFonts w:cs="Calibri"/>
          <w:b/>
        </w:rPr>
        <w:t xml:space="preserve"> India,</w:t>
      </w:r>
      <w:r w:rsidR="00DD5730">
        <w:rPr>
          <w:rFonts w:cs="Calibri"/>
          <w:b/>
        </w:rPr>
        <w:t xml:space="preserve"> </w:t>
      </w:r>
      <w:r w:rsidR="00451FDC">
        <w:rPr>
          <w:rFonts w:cs="Calibri"/>
          <w:b/>
        </w:rPr>
        <w:t>Hyderabad</w:t>
      </w:r>
      <w:r w:rsidR="007D21ED" w:rsidRPr="00C87680">
        <w:rPr>
          <w:rFonts w:cs="Calibri"/>
          <w:b/>
        </w:rPr>
        <w:t xml:space="preserve">                                                                                   </w:t>
      </w:r>
      <w:r w:rsidR="004B4478">
        <w:rPr>
          <w:rFonts w:cs="Calibri"/>
          <w:b/>
        </w:rPr>
        <w:t>Jun</w:t>
      </w:r>
      <w:r w:rsidR="007D21ED" w:rsidRPr="00C87680">
        <w:rPr>
          <w:rFonts w:cs="Calibri"/>
          <w:b/>
        </w:rPr>
        <w:t>’1</w:t>
      </w:r>
      <w:r w:rsidR="003762FC">
        <w:rPr>
          <w:rFonts w:cs="Calibri"/>
          <w:b/>
        </w:rPr>
        <w:t>2</w:t>
      </w:r>
      <w:r w:rsidR="007D21ED" w:rsidRPr="00C87680">
        <w:rPr>
          <w:rFonts w:cs="Calibri"/>
          <w:b/>
        </w:rPr>
        <w:t xml:space="preserve"> – </w:t>
      </w:r>
      <w:r w:rsidR="00FF73C6">
        <w:rPr>
          <w:rFonts w:cs="Calibri"/>
          <w:b/>
        </w:rPr>
        <w:t xml:space="preserve">May </w:t>
      </w:r>
      <w:r w:rsidR="003762FC">
        <w:rPr>
          <w:rFonts w:cs="Calibri"/>
          <w:b/>
        </w:rPr>
        <w:t>1</w:t>
      </w:r>
      <w:r w:rsidR="005F348A">
        <w:rPr>
          <w:rFonts w:cs="Calibri"/>
          <w:b/>
        </w:rPr>
        <w:t>5</w:t>
      </w:r>
    </w:p>
    <w:p w14:paraId="410AC16B" w14:textId="795FCCEB" w:rsidR="007D21ED" w:rsidRPr="00C87680" w:rsidRDefault="007D21ED" w:rsidP="007D21ED">
      <w:pPr>
        <w:shd w:val="clear" w:color="auto" w:fill="FFFFFF"/>
        <w:spacing w:after="0"/>
        <w:rPr>
          <w:rFonts w:cs="Calibri"/>
          <w:b/>
          <w:bCs/>
          <w:kern w:val="28"/>
        </w:rPr>
      </w:pPr>
      <w:r w:rsidRPr="00C87680">
        <w:rPr>
          <w:rFonts w:cs="Calibri"/>
          <w:b/>
          <w:bCs/>
          <w:kern w:val="28"/>
        </w:rPr>
        <w:t>Sr.</w:t>
      </w:r>
      <w:r w:rsidR="0022763B">
        <w:rPr>
          <w:rFonts w:cs="Calibri"/>
          <w:b/>
          <w:bCs/>
          <w:kern w:val="28"/>
        </w:rPr>
        <w:t xml:space="preserve"> </w:t>
      </w:r>
      <w:r w:rsidR="008B316C">
        <w:rPr>
          <w:rFonts w:cs="Calibri"/>
          <w:b/>
          <w:bCs/>
          <w:kern w:val="28"/>
        </w:rPr>
        <w:t>Database Developer</w:t>
      </w:r>
    </w:p>
    <w:p w14:paraId="54AAF5F8" w14:textId="4ACDCB91" w:rsidR="007D21ED" w:rsidRPr="00C87680" w:rsidRDefault="00703F80" w:rsidP="007D21ED">
      <w:pPr>
        <w:shd w:val="clear" w:color="auto" w:fill="FFFFFF"/>
        <w:spacing w:after="0"/>
        <w:rPr>
          <w:rFonts w:cs="Calibri"/>
          <w:b/>
          <w:bCs/>
          <w:kern w:val="28"/>
        </w:rPr>
      </w:pPr>
      <w:r w:rsidRPr="00C87680">
        <w:rPr>
          <w:rFonts w:cs="Calibri"/>
          <w:b/>
          <w:bCs/>
          <w:noProof/>
          <w:kern w:val="28"/>
        </w:rPr>
        <mc:AlternateContent>
          <mc:Choice Requires="wps">
            <w:drawing>
              <wp:anchor distT="0" distB="0" distL="114300" distR="114300" simplePos="0" relativeHeight="251658752" behindDoc="0" locked="0" layoutInCell="1" allowOverlap="1" wp14:anchorId="2833289A" wp14:editId="5DACD755">
                <wp:simplePos x="0" y="0"/>
                <wp:positionH relativeFrom="column">
                  <wp:posOffset>9525</wp:posOffset>
                </wp:positionH>
                <wp:positionV relativeFrom="paragraph">
                  <wp:posOffset>54610</wp:posOffset>
                </wp:positionV>
                <wp:extent cx="5943600" cy="0"/>
                <wp:effectExtent l="9525" t="13970" r="9525" b="5080"/>
                <wp:wrapNone/>
                <wp:docPr id="9563250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CB66C2"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3pt" to="468.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"/>
            </w:pict>
          </mc:Fallback>
        </mc:AlternateContent>
      </w:r>
    </w:p>
    <w:p w14:paraId="3DAB0B9A" w14:textId="77777777" w:rsidR="00332D12" w:rsidRPr="00332D12" w:rsidRDefault="00332D12" w:rsidP="00332D12">
      <w:pPr>
        <w:pStyle w:val="NoSpacing"/>
        <w:rPr>
          <w:rFonts w:cs="Aptos"/>
        </w:rPr>
      </w:pPr>
      <w:r w:rsidRPr="00332D12">
        <w:rPr>
          <w:rFonts w:cs="Aptos"/>
        </w:rPr>
        <w:t xml:space="preserve">The Proximus Solutions Group is a provider of digital services and communication solutions operating in Belgium and international markets. </w:t>
      </w:r>
      <w:r w:rsidR="00CD55B3" w:rsidRPr="00332D12">
        <w:rPr>
          <w:rFonts w:cs="Aptos"/>
        </w:rPr>
        <w:t>It’s</w:t>
      </w:r>
      <w:r w:rsidRPr="00332D12">
        <w:rPr>
          <w:rFonts w:cs="Aptos"/>
        </w:rPr>
        <w:t xml:space="preserve"> a telecommunication company that provides </w:t>
      </w:r>
      <w:r w:rsidR="00CD55B3" w:rsidRPr="00332D12">
        <w:rPr>
          <w:rFonts w:cs="Aptos"/>
        </w:rPr>
        <w:t>internet,</w:t>
      </w:r>
      <w:r w:rsidRPr="00332D12">
        <w:rPr>
          <w:rFonts w:cs="Aptos"/>
        </w:rPr>
        <w:t xml:space="preserve"> telephony and data transmission services.</w:t>
      </w:r>
    </w:p>
    <w:p w14:paraId="65E8EAFC" w14:textId="77777777" w:rsidR="007D21ED" w:rsidRDefault="007C1F8D" w:rsidP="00D97D78">
      <w:pPr>
        <w:spacing w:before="60" w:after="0" w:line="240" w:lineRule="atLeast"/>
        <w:jc w:val="both"/>
        <w:rPr>
          <w:rFonts w:cs="Calibri"/>
        </w:rPr>
      </w:pPr>
      <w:r w:rsidRPr="00D97D78">
        <w:rPr>
          <w:rFonts w:cs="Calibri"/>
        </w:rPr>
        <w:t>One Selling Project related</w:t>
      </w:r>
      <w:r w:rsidR="00D97D78" w:rsidRPr="00D97D78">
        <w:rPr>
          <w:rFonts w:cs="Calibri"/>
        </w:rPr>
        <w:t xml:space="preserve"> to</w:t>
      </w:r>
      <w:r w:rsidRPr="00D97D78">
        <w:rPr>
          <w:rFonts w:cs="Calibri"/>
        </w:rPr>
        <w:t xml:space="preserve"> mapping</w:t>
      </w:r>
      <w:r>
        <w:rPr>
          <w:rFonts w:cs="Calibri"/>
          <w:b/>
        </w:rPr>
        <w:t xml:space="preserve"> </w:t>
      </w:r>
      <w:r w:rsidRPr="00D97D78">
        <w:rPr>
          <w:rFonts w:cs="Calibri"/>
        </w:rPr>
        <w:t>of</w:t>
      </w:r>
      <w:r>
        <w:rPr>
          <w:rFonts w:cs="Calibri"/>
          <w:b/>
        </w:rPr>
        <w:t xml:space="preserve"> </w:t>
      </w:r>
      <w:r>
        <w:rPr>
          <w:rFonts w:cs="Calibri"/>
        </w:rPr>
        <w:t xml:space="preserve">customer selected data from SIEBEL Integrated front </w:t>
      </w:r>
      <w:r w:rsidR="00D97D78">
        <w:rPr>
          <w:rFonts w:cs="Calibri"/>
        </w:rPr>
        <w:t>end system to the oracle data in backend system.</w:t>
      </w:r>
      <w:r w:rsidR="00587C5C" w:rsidRPr="00587C5C">
        <w:t xml:space="preserve"> </w:t>
      </w:r>
      <w:r w:rsidR="00587C5C" w:rsidRPr="00587C5C">
        <w:rPr>
          <w:rFonts w:cs="Calibri"/>
        </w:rPr>
        <w:t>The overall goal of the One Selling program is to deliver a multi-channel (CCA, Shops, Partners, Web), multi-business unit (FLS/MCS) selling environment that allows Belgacom to evolve to a “customer-centric’ approach by improving internal efficiency, processes and optimizing the IT architecture.</w:t>
      </w:r>
    </w:p>
    <w:p w14:paraId="338BAFCC" w14:textId="77777777" w:rsidR="00D97D78" w:rsidRPr="00C87680" w:rsidRDefault="00D97D78" w:rsidP="00D97D78">
      <w:pPr>
        <w:spacing w:before="60" w:after="0" w:line="240" w:lineRule="atLeast"/>
        <w:jc w:val="both"/>
        <w:rPr>
          <w:rFonts w:cs="Calibri"/>
        </w:rPr>
      </w:pPr>
    </w:p>
    <w:p w14:paraId="10E3EE51" w14:textId="77777777" w:rsidR="00E027E4" w:rsidRDefault="007D21ED" w:rsidP="007D21ED">
      <w:pPr>
        <w:widowControl w:val="0"/>
        <w:overflowPunct w:val="0"/>
        <w:autoSpaceDE w:val="0"/>
        <w:autoSpaceDN w:val="0"/>
        <w:adjustRightInd w:val="0"/>
        <w:spacing w:before="60" w:after="0" w:line="240" w:lineRule="atLeast"/>
        <w:rPr>
          <w:rFonts w:cs="Calibri"/>
          <w:b/>
          <w:bCs/>
          <w:kern w:val="28"/>
        </w:rPr>
      </w:pPr>
      <w:r w:rsidRPr="00C87680">
        <w:rPr>
          <w:rFonts w:cs="Calibri"/>
          <w:b/>
          <w:bCs/>
          <w:kern w:val="28"/>
        </w:rPr>
        <w:t>Responsibilities:</w:t>
      </w:r>
    </w:p>
    <w:p w14:paraId="133A5EAA" w14:textId="77777777" w:rsidR="00E027E4" w:rsidRPr="00E027E4" w:rsidRDefault="00E027E4" w:rsidP="00E027E4">
      <w:pPr>
        <w:numPr>
          <w:ilvl w:val="0"/>
          <w:numId w:val="44"/>
        </w:numPr>
        <w:tabs>
          <w:tab w:val="left" w:pos="360"/>
        </w:tabs>
        <w:suppressAutoHyphens/>
        <w:spacing w:after="0" w:line="240" w:lineRule="atLeast"/>
        <w:jc w:val="both"/>
        <w:rPr>
          <w:rFonts w:cs="Calibri"/>
        </w:rPr>
      </w:pPr>
      <w:r w:rsidRPr="00C87680">
        <w:rPr>
          <w:rFonts w:cs="Calibri"/>
        </w:rPr>
        <w:t>Involved in various phases of Software Development Life Cycle (SDLC) of the application like Requirement gathering, Design, Analysis, Code development and Production rollout.</w:t>
      </w:r>
    </w:p>
    <w:p w14:paraId="414E4CF1" w14:textId="77777777" w:rsidR="005528B6" w:rsidRDefault="005528B6" w:rsidP="00587C5C">
      <w:pPr>
        <w:widowControl w:val="0"/>
        <w:numPr>
          <w:ilvl w:val="0"/>
          <w:numId w:val="44"/>
        </w:numPr>
        <w:overflowPunct w:val="0"/>
        <w:autoSpaceDE w:val="0"/>
        <w:autoSpaceDN w:val="0"/>
        <w:adjustRightInd w:val="0"/>
        <w:spacing w:before="60" w:after="0" w:line="240" w:lineRule="atLeast"/>
        <w:rPr>
          <w:rFonts w:cs="Calibri"/>
          <w:kern w:val="28"/>
        </w:rPr>
      </w:pPr>
      <w:r>
        <w:rPr>
          <w:rFonts w:cs="Calibri"/>
          <w:kern w:val="28"/>
        </w:rPr>
        <w:t>Globalization of existing code and preparing application maintenance documents.</w:t>
      </w:r>
    </w:p>
    <w:p w14:paraId="73EA8154" w14:textId="77777777" w:rsidR="00587C5C" w:rsidRPr="00C87680" w:rsidRDefault="00587C5C" w:rsidP="00587C5C">
      <w:pPr>
        <w:widowControl w:val="0"/>
        <w:numPr>
          <w:ilvl w:val="0"/>
          <w:numId w:val="44"/>
        </w:numPr>
        <w:overflowPunct w:val="0"/>
        <w:autoSpaceDE w:val="0"/>
        <w:autoSpaceDN w:val="0"/>
        <w:adjustRightInd w:val="0"/>
        <w:spacing w:before="60" w:after="0" w:line="240" w:lineRule="atLeast"/>
        <w:rPr>
          <w:rFonts w:cs="Calibri"/>
          <w:kern w:val="28"/>
        </w:rPr>
      </w:pPr>
      <w:r>
        <w:rPr>
          <w:rFonts w:cs="Calibri"/>
          <w:kern w:val="28"/>
        </w:rPr>
        <w:t>Lead the team of 4 people for this project and played developer role too.</w:t>
      </w:r>
    </w:p>
    <w:p w14:paraId="0670742C" w14:textId="77777777" w:rsidR="00587C5C" w:rsidRDefault="00587C5C" w:rsidP="00587C5C">
      <w:pPr>
        <w:numPr>
          <w:ilvl w:val="0"/>
          <w:numId w:val="44"/>
        </w:numPr>
        <w:tabs>
          <w:tab w:val="left" w:pos="360"/>
        </w:tabs>
        <w:suppressAutoHyphens/>
        <w:spacing w:after="0" w:line="240" w:lineRule="atLeast"/>
        <w:jc w:val="both"/>
        <w:rPr>
          <w:rFonts w:cs="Calibri"/>
        </w:rPr>
      </w:pPr>
      <w:r>
        <w:rPr>
          <w:rFonts w:cs="Calibri"/>
        </w:rPr>
        <w:t xml:space="preserve">Developed and reviewed queries </w:t>
      </w:r>
      <w:r w:rsidR="003052AA">
        <w:rPr>
          <w:rFonts w:cs="Calibri"/>
        </w:rPr>
        <w:t xml:space="preserve">and DB Objects </w:t>
      </w:r>
      <w:r w:rsidR="007B1C56">
        <w:rPr>
          <w:rFonts w:cs="Calibri"/>
        </w:rPr>
        <w:t xml:space="preserve">like Procedures, Indexes </w:t>
      </w:r>
      <w:r>
        <w:rPr>
          <w:rFonts w:cs="Calibri"/>
        </w:rPr>
        <w:t>in PL/SQL and configured the Database.</w:t>
      </w:r>
    </w:p>
    <w:p w14:paraId="23256AD1" w14:textId="77777777" w:rsidR="00587C5C" w:rsidRDefault="00587C5C" w:rsidP="00587C5C">
      <w:pPr>
        <w:numPr>
          <w:ilvl w:val="0"/>
          <w:numId w:val="44"/>
        </w:numPr>
        <w:tabs>
          <w:tab w:val="left" w:pos="360"/>
        </w:tabs>
        <w:suppressAutoHyphens/>
        <w:spacing w:after="0" w:line="240" w:lineRule="atLeast"/>
        <w:jc w:val="both"/>
        <w:rPr>
          <w:rFonts w:cs="Calibri"/>
        </w:rPr>
      </w:pPr>
      <w:r>
        <w:rPr>
          <w:rFonts w:cs="Calibri"/>
        </w:rPr>
        <w:t xml:space="preserve">Actively participating in </w:t>
      </w:r>
      <w:r w:rsidR="00651B0C">
        <w:rPr>
          <w:rFonts w:cs="Calibri"/>
        </w:rPr>
        <w:t xml:space="preserve">performance </w:t>
      </w:r>
      <w:r>
        <w:rPr>
          <w:rFonts w:cs="Calibri"/>
        </w:rPr>
        <w:t xml:space="preserve">tuning of the queries and </w:t>
      </w:r>
      <w:r w:rsidR="008B75C4">
        <w:rPr>
          <w:rFonts w:cs="Calibri"/>
        </w:rPr>
        <w:t xml:space="preserve">stored </w:t>
      </w:r>
      <w:r w:rsidR="009247FE">
        <w:rPr>
          <w:rFonts w:cs="Calibri"/>
        </w:rPr>
        <w:t>p</w:t>
      </w:r>
      <w:r w:rsidR="008B75C4">
        <w:rPr>
          <w:rFonts w:cs="Calibri"/>
        </w:rPr>
        <w:t>rocedures</w:t>
      </w:r>
      <w:r w:rsidR="007664FE">
        <w:rPr>
          <w:rFonts w:cs="Calibri"/>
        </w:rPr>
        <w:t xml:space="preserve"> in our application.</w:t>
      </w:r>
    </w:p>
    <w:p w14:paraId="6D7F9B8E" w14:textId="77777777" w:rsidR="00587C5C" w:rsidRPr="00C87680" w:rsidRDefault="00587C5C" w:rsidP="00587C5C">
      <w:pPr>
        <w:numPr>
          <w:ilvl w:val="0"/>
          <w:numId w:val="44"/>
        </w:numPr>
        <w:tabs>
          <w:tab w:val="left" w:pos="360"/>
        </w:tabs>
        <w:suppressAutoHyphens/>
        <w:spacing w:after="0" w:line="240" w:lineRule="atLeast"/>
        <w:jc w:val="both"/>
        <w:rPr>
          <w:rFonts w:cs="Calibri"/>
        </w:rPr>
      </w:pPr>
      <w:r>
        <w:rPr>
          <w:rFonts w:cs="Calibri"/>
        </w:rPr>
        <w:t xml:space="preserve">Worked in Sync with client team in getting required </w:t>
      </w:r>
      <w:r w:rsidR="00945CFA">
        <w:rPr>
          <w:rFonts w:cs="Calibri"/>
        </w:rPr>
        <w:t>Knowledge Transition and identified</w:t>
      </w:r>
      <w:r>
        <w:rPr>
          <w:rFonts w:cs="Calibri"/>
        </w:rPr>
        <w:t xml:space="preserve"> about the Gaps in the System.</w:t>
      </w:r>
    </w:p>
    <w:p w14:paraId="537F894D" w14:textId="77777777" w:rsidR="007D21ED" w:rsidRPr="00C87680" w:rsidRDefault="007D21ED" w:rsidP="00587C5C">
      <w:pPr>
        <w:numPr>
          <w:ilvl w:val="0"/>
          <w:numId w:val="44"/>
        </w:numPr>
        <w:tabs>
          <w:tab w:val="left" w:pos="360"/>
        </w:tabs>
        <w:suppressAutoHyphens/>
        <w:spacing w:after="0" w:line="240" w:lineRule="atLeast"/>
        <w:jc w:val="both"/>
        <w:rPr>
          <w:rFonts w:cs="Calibri"/>
        </w:rPr>
      </w:pPr>
      <w:r w:rsidRPr="00C87680">
        <w:rPr>
          <w:rFonts w:cs="Calibri"/>
        </w:rPr>
        <w:t xml:space="preserve">Used </w:t>
      </w:r>
      <w:r w:rsidR="00945CFA">
        <w:rPr>
          <w:rFonts w:cs="Calibri"/>
        </w:rPr>
        <w:t>Oracle</w:t>
      </w:r>
      <w:r w:rsidRPr="00C87680">
        <w:rPr>
          <w:rFonts w:cs="Calibri"/>
        </w:rPr>
        <w:t xml:space="preserve"> as a central storage database for daily feed of user data and </w:t>
      </w:r>
      <w:r w:rsidR="0066249E">
        <w:rPr>
          <w:rFonts w:cs="Calibri"/>
        </w:rPr>
        <w:t xml:space="preserve">developed </w:t>
      </w:r>
      <w:r w:rsidR="00040D42">
        <w:rPr>
          <w:rFonts w:cs="Calibri"/>
        </w:rPr>
        <w:t>DB</w:t>
      </w:r>
      <w:r w:rsidR="0066249E">
        <w:rPr>
          <w:rFonts w:cs="Calibri"/>
        </w:rPr>
        <w:t xml:space="preserve"> operations </w:t>
      </w:r>
      <w:r w:rsidRPr="00C87680">
        <w:rPr>
          <w:rFonts w:cs="Calibri"/>
        </w:rPr>
        <w:t xml:space="preserve">to process it. </w:t>
      </w:r>
    </w:p>
    <w:p w14:paraId="5EC32C68" w14:textId="77777777" w:rsidR="007D21ED" w:rsidRDefault="007D21ED" w:rsidP="00587C5C">
      <w:pPr>
        <w:numPr>
          <w:ilvl w:val="0"/>
          <w:numId w:val="44"/>
        </w:numPr>
        <w:tabs>
          <w:tab w:val="left" w:pos="360"/>
        </w:tabs>
        <w:suppressAutoHyphens/>
        <w:spacing w:after="0" w:line="240" w:lineRule="atLeast"/>
        <w:jc w:val="both"/>
        <w:rPr>
          <w:rFonts w:cs="Calibri"/>
        </w:rPr>
      </w:pPr>
      <w:r w:rsidRPr="00C87680">
        <w:rPr>
          <w:rFonts w:cs="Calibri"/>
        </w:rPr>
        <w:t>Written unit test</w:t>
      </w:r>
      <w:r w:rsidR="00632C19">
        <w:rPr>
          <w:rFonts w:cs="Calibri"/>
        </w:rPr>
        <w:t>cases for the developed database functionality</w:t>
      </w:r>
      <w:r w:rsidRPr="00C87680">
        <w:rPr>
          <w:rFonts w:cs="Calibri"/>
        </w:rPr>
        <w:t>.</w:t>
      </w:r>
    </w:p>
    <w:p w14:paraId="008B7F08" w14:textId="77777777" w:rsidR="00E078FC" w:rsidRPr="00C87680" w:rsidRDefault="00E078FC" w:rsidP="00587C5C">
      <w:pPr>
        <w:numPr>
          <w:ilvl w:val="0"/>
          <w:numId w:val="44"/>
        </w:numPr>
        <w:tabs>
          <w:tab w:val="left" w:pos="360"/>
        </w:tabs>
        <w:suppressAutoHyphens/>
        <w:spacing w:after="0" w:line="240" w:lineRule="atLeast"/>
        <w:jc w:val="both"/>
        <w:rPr>
          <w:rFonts w:cs="Calibri"/>
        </w:rPr>
      </w:pPr>
      <w:r>
        <w:rPr>
          <w:rFonts w:cs="Calibri"/>
        </w:rPr>
        <w:t xml:space="preserve">Coordinate User Acceptance </w:t>
      </w:r>
      <w:r w:rsidR="005144FA">
        <w:rPr>
          <w:rFonts w:cs="Calibri"/>
        </w:rPr>
        <w:t>Testing (</w:t>
      </w:r>
      <w:r>
        <w:rPr>
          <w:rFonts w:cs="Calibri"/>
        </w:rPr>
        <w:t>UAT)</w:t>
      </w:r>
      <w:r w:rsidR="008B3C6A">
        <w:rPr>
          <w:rFonts w:cs="Calibri"/>
        </w:rPr>
        <w:t xml:space="preserve"> teams to provide necessary support.</w:t>
      </w:r>
    </w:p>
    <w:p w14:paraId="029502F1" w14:textId="77777777" w:rsidR="007D21ED" w:rsidRDefault="007D21ED" w:rsidP="00587C5C">
      <w:pPr>
        <w:numPr>
          <w:ilvl w:val="0"/>
          <w:numId w:val="44"/>
        </w:numPr>
        <w:tabs>
          <w:tab w:val="left" w:pos="360"/>
        </w:tabs>
        <w:suppressAutoHyphens/>
        <w:spacing w:after="0" w:line="240" w:lineRule="atLeast"/>
        <w:jc w:val="both"/>
        <w:rPr>
          <w:rFonts w:cs="Calibri"/>
        </w:rPr>
      </w:pPr>
      <w:r w:rsidRPr="00C87680">
        <w:rPr>
          <w:rFonts w:cs="Calibri"/>
        </w:rPr>
        <w:t xml:space="preserve">Worked with QA team for testing and resolving defects in different level of application cycle such as DEV, </w:t>
      </w:r>
      <w:r w:rsidR="004B4324">
        <w:rPr>
          <w:rFonts w:cs="Calibri"/>
        </w:rPr>
        <w:t xml:space="preserve">UAT </w:t>
      </w:r>
      <w:r w:rsidRPr="00C87680">
        <w:rPr>
          <w:rFonts w:cs="Calibri"/>
        </w:rPr>
        <w:t>and PROD.</w:t>
      </w:r>
    </w:p>
    <w:p w14:paraId="299E9166" w14:textId="77777777" w:rsidR="00D53B61" w:rsidRDefault="00D53B61" w:rsidP="00587C5C">
      <w:pPr>
        <w:numPr>
          <w:ilvl w:val="0"/>
          <w:numId w:val="44"/>
        </w:numPr>
        <w:tabs>
          <w:tab w:val="left" w:pos="360"/>
        </w:tabs>
        <w:suppressAutoHyphens/>
        <w:spacing w:after="0" w:line="240" w:lineRule="atLeast"/>
        <w:jc w:val="both"/>
        <w:rPr>
          <w:rFonts w:cs="Calibri"/>
        </w:rPr>
      </w:pPr>
      <w:r>
        <w:rPr>
          <w:rFonts w:cs="Calibri"/>
        </w:rPr>
        <w:t>Conduct through Roo</w:t>
      </w:r>
      <w:r w:rsidR="00691D21">
        <w:rPr>
          <w:rFonts w:cs="Calibri"/>
        </w:rPr>
        <w:t xml:space="preserve">t </w:t>
      </w:r>
      <w:r>
        <w:rPr>
          <w:rFonts w:cs="Calibri"/>
        </w:rPr>
        <w:t xml:space="preserve">Cause Analysis (RCA) </w:t>
      </w:r>
      <w:r w:rsidR="00691D21">
        <w:rPr>
          <w:rFonts w:cs="Calibri"/>
        </w:rPr>
        <w:t>on the defects and ensure closure within SLA</w:t>
      </w:r>
      <w:r w:rsidR="00037179">
        <w:rPr>
          <w:rFonts w:cs="Calibri"/>
        </w:rPr>
        <w:t>.</w:t>
      </w:r>
    </w:p>
    <w:p w14:paraId="433CBDB9" w14:textId="77777777" w:rsidR="00037179" w:rsidRDefault="00037179" w:rsidP="00587C5C">
      <w:pPr>
        <w:numPr>
          <w:ilvl w:val="0"/>
          <w:numId w:val="44"/>
        </w:numPr>
        <w:tabs>
          <w:tab w:val="left" w:pos="360"/>
        </w:tabs>
        <w:suppressAutoHyphens/>
        <w:spacing w:after="0" w:line="240" w:lineRule="atLeast"/>
        <w:jc w:val="both"/>
        <w:rPr>
          <w:rFonts w:cs="Calibri"/>
        </w:rPr>
      </w:pPr>
      <w:r>
        <w:rPr>
          <w:rFonts w:cs="Calibri"/>
        </w:rPr>
        <w:t xml:space="preserve">Prepare Test plan Documents </w:t>
      </w:r>
      <w:r w:rsidR="006A2411">
        <w:rPr>
          <w:rFonts w:cs="Calibri"/>
        </w:rPr>
        <w:t>and giving effort estimations.</w:t>
      </w:r>
    </w:p>
    <w:p w14:paraId="0C472E3A" w14:textId="77777777" w:rsidR="00E64D9E" w:rsidRDefault="00E64D9E" w:rsidP="00587C5C">
      <w:pPr>
        <w:numPr>
          <w:ilvl w:val="0"/>
          <w:numId w:val="44"/>
        </w:numPr>
        <w:tabs>
          <w:tab w:val="left" w:pos="360"/>
        </w:tabs>
        <w:suppressAutoHyphens/>
        <w:spacing w:after="0" w:line="240" w:lineRule="atLeast"/>
        <w:jc w:val="both"/>
        <w:rPr>
          <w:rFonts w:cs="Calibri"/>
        </w:rPr>
      </w:pPr>
      <w:r>
        <w:rPr>
          <w:rFonts w:cs="Calibri"/>
        </w:rPr>
        <w:t xml:space="preserve">Creating and executing the functional test cases </w:t>
      </w:r>
      <w:r w:rsidR="009478EE">
        <w:rPr>
          <w:rFonts w:cs="Calibri"/>
        </w:rPr>
        <w:t>for the new features</w:t>
      </w:r>
      <w:r w:rsidR="00071E06">
        <w:rPr>
          <w:rFonts w:cs="Calibri"/>
        </w:rPr>
        <w:t xml:space="preserve">, Reporting and tracking the Change Requests. </w:t>
      </w:r>
    </w:p>
    <w:p w14:paraId="21C511EE" w14:textId="77777777" w:rsidR="00A5065C" w:rsidRDefault="00A5065C" w:rsidP="00587C5C">
      <w:pPr>
        <w:numPr>
          <w:ilvl w:val="0"/>
          <w:numId w:val="44"/>
        </w:numPr>
        <w:tabs>
          <w:tab w:val="left" w:pos="360"/>
        </w:tabs>
        <w:suppressAutoHyphens/>
        <w:spacing w:after="0" w:line="240" w:lineRule="atLeast"/>
        <w:jc w:val="both"/>
        <w:rPr>
          <w:rFonts w:cs="Calibri"/>
        </w:rPr>
      </w:pPr>
      <w:r>
        <w:rPr>
          <w:rFonts w:cs="Calibri"/>
        </w:rPr>
        <w:t>Monitor the application performance and resolving the any post production issues/co</w:t>
      </w:r>
      <w:r w:rsidR="00D82DED">
        <w:rPr>
          <w:rFonts w:cs="Calibri"/>
        </w:rPr>
        <w:t>n</w:t>
      </w:r>
      <w:r>
        <w:rPr>
          <w:rFonts w:cs="Calibri"/>
        </w:rPr>
        <w:t>cerns.</w:t>
      </w:r>
    </w:p>
    <w:p w14:paraId="204DAD68" w14:textId="77777777" w:rsidR="00F71AF3" w:rsidRPr="00464EC6" w:rsidRDefault="00F71AF3" w:rsidP="00F71AF3">
      <w:pPr>
        <w:numPr>
          <w:ilvl w:val="0"/>
          <w:numId w:val="44"/>
        </w:numPr>
        <w:suppressAutoHyphens/>
        <w:spacing w:after="0" w:line="240" w:lineRule="auto"/>
      </w:pPr>
      <w:r w:rsidRPr="00464EC6">
        <w:t>Provide support to Production Maintenance team during Warranty periods.</w:t>
      </w:r>
    </w:p>
    <w:p w14:paraId="5F022F5E" w14:textId="77777777" w:rsidR="00F71AF3" w:rsidRDefault="00F71AF3" w:rsidP="00F71AF3">
      <w:pPr>
        <w:numPr>
          <w:ilvl w:val="0"/>
          <w:numId w:val="44"/>
        </w:numPr>
        <w:suppressAutoHyphens/>
        <w:spacing w:after="0" w:line="240" w:lineRule="auto"/>
      </w:pPr>
      <w:r w:rsidRPr="00464EC6">
        <w:t>Conduct performance tuning on stored procedures.</w:t>
      </w:r>
    </w:p>
    <w:p w14:paraId="3B27432B" w14:textId="77777777" w:rsidR="00287EFC" w:rsidRDefault="00287EFC" w:rsidP="00287EFC">
      <w:pPr>
        <w:suppressAutoHyphens/>
        <w:spacing w:after="0" w:line="240" w:lineRule="auto"/>
      </w:pPr>
    </w:p>
    <w:p w14:paraId="3BDDC665" w14:textId="44AF46FC" w:rsidR="00287EFC" w:rsidRPr="00836240" w:rsidRDefault="00287EFC" w:rsidP="00287EFC">
      <w:pPr>
        <w:rPr>
          <w:rFonts w:eastAsia="Times New Roman"/>
        </w:rPr>
      </w:pPr>
      <w:r w:rsidRPr="00836240">
        <w:rPr>
          <w:rFonts w:eastAsia="Times New Roman"/>
          <w:b/>
          <w:bCs/>
        </w:rPr>
        <w:t>Environment</w:t>
      </w:r>
      <w:r>
        <w:rPr>
          <w:rFonts w:eastAsia="Times New Roman"/>
        </w:rPr>
        <w:t xml:space="preserve">: SQL Developer, </w:t>
      </w:r>
      <w:r w:rsidR="0027058F">
        <w:rPr>
          <w:rFonts w:eastAsia="Times New Roman"/>
        </w:rPr>
        <w:t xml:space="preserve">Oracle 11g , SQL, PLSQL ,  </w:t>
      </w:r>
      <w:r w:rsidR="001B5D09">
        <w:rPr>
          <w:rFonts w:eastAsia="Times New Roman"/>
        </w:rPr>
        <w:t xml:space="preserve">SQL Server, </w:t>
      </w:r>
      <w:r w:rsidR="008A0360">
        <w:rPr>
          <w:rFonts w:eastAsia="Times New Roman"/>
        </w:rPr>
        <w:t xml:space="preserve">XML, </w:t>
      </w:r>
      <w:r w:rsidR="00801E83">
        <w:rPr>
          <w:rFonts w:eastAsia="Times New Roman"/>
        </w:rPr>
        <w:t xml:space="preserve">SVN, </w:t>
      </w:r>
      <w:r w:rsidR="00940E62">
        <w:rPr>
          <w:rFonts w:eastAsia="Times New Roman"/>
        </w:rPr>
        <w:t>JMS</w:t>
      </w:r>
      <w:r w:rsidR="00D51F96">
        <w:rPr>
          <w:rFonts w:eastAsia="Times New Roman"/>
        </w:rPr>
        <w:t xml:space="preserve">, </w:t>
      </w:r>
      <w:r w:rsidR="00801E83">
        <w:rPr>
          <w:rFonts w:eastAsia="Times New Roman"/>
        </w:rPr>
        <w:t xml:space="preserve">SOAPUI, </w:t>
      </w:r>
      <w:r>
        <w:rPr>
          <w:rFonts w:eastAsia="Times New Roman"/>
        </w:rPr>
        <w:t>Microsoft Visual Studio,</w:t>
      </w:r>
      <w:r w:rsidR="0027058F">
        <w:rPr>
          <w:rFonts w:eastAsia="Times New Roman"/>
        </w:rPr>
        <w:t xml:space="preserve"> Java,</w:t>
      </w:r>
      <w:r w:rsidR="00AC5136">
        <w:rPr>
          <w:rFonts w:eastAsia="Times New Roman"/>
        </w:rPr>
        <w:t xml:space="preserve"> putty, Eclipse</w:t>
      </w:r>
      <w:r w:rsidR="0027058F">
        <w:rPr>
          <w:rFonts w:eastAsia="Times New Roman"/>
        </w:rPr>
        <w:t xml:space="preserve"> </w:t>
      </w:r>
      <w:r>
        <w:rPr>
          <w:rFonts w:eastAsia="Times New Roman"/>
        </w:rPr>
        <w:t>.</w:t>
      </w:r>
    </w:p>
    <w:p w14:paraId="71E01903" w14:textId="77777777" w:rsidR="00537120" w:rsidRDefault="00537120" w:rsidP="007D21ED">
      <w:pPr>
        <w:shd w:val="clear" w:color="auto" w:fill="FFFFFF"/>
        <w:spacing w:before="20" w:after="20" w:line="240" w:lineRule="auto"/>
        <w:jc w:val="both"/>
        <w:rPr>
          <w:rFonts w:cs="Calibri"/>
        </w:rPr>
      </w:pPr>
    </w:p>
    <w:p w14:paraId="3D2C8F90" w14:textId="77777777" w:rsidR="00DB1848" w:rsidRPr="00C87680" w:rsidRDefault="00DB1848" w:rsidP="007D21ED">
      <w:pPr>
        <w:shd w:val="clear" w:color="auto" w:fill="FFFFFF"/>
        <w:spacing w:before="20" w:after="20" w:line="240" w:lineRule="auto"/>
        <w:jc w:val="both"/>
        <w:rPr>
          <w:rFonts w:eastAsia="Times New Roman" w:cs="Arial"/>
        </w:rPr>
      </w:pPr>
    </w:p>
    <w:p w14:paraId="718C4A5F" w14:textId="77777777" w:rsidR="007D21ED" w:rsidRPr="00C87680" w:rsidRDefault="008C6A58" w:rsidP="007D21ED">
      <w:pPr>
        <w:tabs>
          <w:tab w:val="right" w:pos="9720"/>
        </w:tabs>
        <w:spacing w:after="0"/>
        <w:rPr>
          <w:rFonts w:cs="Arial"/>
          <w:b/>
        </w:rPr>
      </w:pPr>
      <w:r w:rsidRPr="008C6A58">
        <w:rPr>
          <w:rFonts w:cs="Arial"/>
          <w:b/>
        </w:rPr>
        <w:t xml:space="preserve">Motorola-Mobility Inc </w:t>
      </w:r>
      <w:r w:rsidR="000510CF">
        <w:rPr>
          <w:rFonts w:cs="Arial"/>
          <w:b/>
        </w:rPr>
        <w:t>–</w:t>
      </w:r>
      <w:r w:rsidR="00D97D78">
        <w:rPr>
          <w:rFonts w:cs="Arial"/>
          <w:b/>
        </w:rPr>
        <w:t>TCS</w:t>
      </w:r>
      <w:r w:rsidR="000510CF">
        <w:rPr>
          <w:rFonts w:cs="Arial"/>
          <w:b/>
        </w:rPr>
        <w:t xml:space="preserve"> India,</w:t>
      </w:r>
      <w:r w:rsidR="00011300">
        <w:rPr>
          <w:rFonts w:cs="Arial"/>
          <w:b/>
        </w:rPr>
        <w:t xml:space="preserve"> </w:t>
      </w:r>
      <w:r w:rsidR="000510CF">
        <w:rPr>
          <w:rFonts w:cs="Arial"/>
          <w:b/>
        </w:rPr>
        <w:t>Hyderabad</w:t>
      </w:r>
      <w:r w:rsidR="007D21ED" w:rsidRPr="00C87680">
        <w:rPr>
          <w:rFonts w:cs="Arial"/>
          <w:b/>
        </w:rPr>
        <w:t xml:space="preserve">                                                           </w:t>
      </w:r>
      <w:r w:rsidR="00D97D78">
        <w:rPr>
          <w:rFonts w:cs="Arial"/>
          <w:b/>
        </w:rPr>
        <w:t xml:space="preserve">                          </w:t>
      </w:r>
      <w:r w:rsidR="00F1339C">
        <w:rPr>
          <w:rFonts w:cs="Arial"/>
          <w:b/>
        </w:rPr>
        <w:t xml:space="preserve">        </w:t>
      </w:r>
      <w:r w:rsidR="00D97D78">
        <w:rPr>
          <w:rFonts w:cs="Arial"/>
          <w:b/>
        </w:rPr>
        <w:t>May’11</w:t>
      </w:r>
      <w:r w:rsidR="007D21ED" w:rsidRPr="00C87680">
        <w:rPr>
          <w:rFonts w:cs="Arial"/>
          <w:b/>
        </w:rPr>
        <w:t xml:space="preserve"> – </w:t>
      </w:r>
      <w:r w:rsidR="00C36732">
        <w:rPr>
          <w:rFonts w:cs="Arial"/>
          <w:b/>
        </w:rPr>
        <w:t>Jun</w:t>
      </w:r>
      <w:r w:rsidR="007D21ED" w:rsidRPr="00C87680">
        <w:rPr>
          <w:rFonts w:cs="Arial"/>
          <w:b/>
        </w:rPr>
        <w:t>’1</w:t>
      </w:r>
      <w:r w:rsidR="00D97D78">
        <w:rPr>
          <w:rFonts w:cs="Arial"/>
          <w:b/>
        </w:rPr>
        <w:t>2</w:t>
      </w:r>
      <w:r w:rsidR="007D21ED" w:rsidRPr="00C87680">
        <w:rPr>
          <w:rFonts w:cs="Arial"/>
          <w:b/>
        </w:rPr>
        <w:t xml:space="preserve">                                                                                                   </w:t>
      </w:r>
    </w:p>
    <w:p w14:paraId="2E0E0E28" w14:textId="77777777" w:rsidR="007D21ED" w:rsidRPr="00C87680" w:rsidRDefault="007D21ED" w:rsidP="007D21ED">
      <w:pPr>
        <w:shd w:val="clear" w:color="auto" w:fill="FFFFFF"/>
        <w:spacing w:after="0"/>
        <w:rPr>
          <w:rFonts w:cs="Arial"/>
          <w:b/>
          <w:bCs/>
          <w:kern w:val="28"/>
        </w:rPr>
      </w:pPr>
      <w:r w:rsidRPr="00C87680">
        <w:rPr>
          <w:rFonts w:cs="Arial"/>
          <w:b/>
          <w:bCs/>
          <w:kern w:val="28"/>
        </w:rPr>
        <w:t>Sr. Java/J2EE</w:t>
      </w:r>
      <w:r w:rsidR="003D2693">
        <w:rPr>
          <w:rFonts w:cs="Arial"/>
          <w:b/>
          <w:bCs/>
          <w:kern w:val="28"/>
        </w:rPr>
        <w:t xml:space="preserve"> </w:t>
      </w:r>
      <w:r w:rsidRPr="00C87680">
        <w:rPr>
          <w:rFonts w:cs="Arial"/>
          <w:b/>
          <w:bCs/>
          <w:kern w:val="28"/>
        </w:rPr>
        <w:t>Developer</w:t>
      </w:r>
    </w:p>
    <w:p w14:paraId="6C41E0E1" w14:textId="1F1FD80E" w:rsidR="007D21ED" w:rsidRPr="00C87680" w:rsidRDefault="00703F80" w:rsidP="00D97D78">
      <w:pPr>
        <w:shd w:val="clear" w:color="auto" w:fill="FFFFFF"/>
        <w:tabs>
          <w:tab w:val="left" w:pos="2670"/>
        </w:tabs>
        <w:spacing w:after="0"/>
        <w:rPr>
          <w:rFonts w:cs="Arial"/>
          <w:b/>
          <w:bCs/>
          <w:kern w:val="28"/>
        </w:rPr>
      </w:pPr>
      <w:r w:rsidRPr="00C87680">
        <w:rPr>
          <w:rFonts w:cs="Arial"/>
          <w:b/>
          <w:bCs/>
          <w:noProof/>
          <w:kern w:val="28"/>
        </w:rPr>
        <mc:AlternateContent>
          <mc:Choice Requires="wps">
            <w:drawing>
              <wp:anchor distT="0" distB="0" distL="114300" distR="114300" simplePos="0" relativeHeight="251655680" behindDoc="0" locked="0" layoutInCell="1" allowOverlap="1" wp14:anchorId="4DA96932" wp14:editId="0DB62115">
                <wp:simplePos x="0" y="0"/>
                <wp:positionH relativeFrom="column">
                  <wp:posOffset>9525</wp:posOffset>
                </wp:positionH>
                <wp:positionV relativeFrom="paragraph">
                  <wp:posOffset>54610</wp:posOffset>
                </wp:positionV>
                <wp:extent cx="5943600" cy="0"/>
                <wp:effectExtent l="9525" t="6350" r="9525" b="12700"/>
                <wp:wrapNone/>
                <wp:docPr id="15941878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40552D"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3pt" to="468.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"/>
            </w:pict>
          </mc:Fallback>
        </mc:AlternateContent>
      </w:r>
      <w:r w:rsidR="00D97D78">
        <w:rPr>
          <w:rFonts w:cs="Arial"/>
          <w:b/>
          <w:bCs/>
          <w:kern w:val="28"/>
        </w:rPr>
        <w:tab/>
      </w:r>
    </w:p>
    <w:p w14:paraId="365D1B77" w14:textId="77777777" w:rsidR="001A3BF5" w:rsidRPr="001A3BF5" w:rsidRDefault="001A3BF5" w:rsidP="001A3BF5">
      <w:pPr>
        <w:pStyle w:val="NoSpacing"/>
        <w:rPr>
          <w:rFonts w:cs="Aptos"/>
        </w:rPr>
      </w:pPr>
      <w:r w:rsidRPr="001A3BF5">
        <w:rPr>
          <w:rFonts w:cs="Aptos"/>
        </w:rPr>
        <w:t>Motorola was an American multinational telecommunications company based in Schaumburg. Motorola mobility is one if its independent company and it primarily producing smartphones and other mobile devices running in Android.</w:t>
      </w:r>
    </w:p>
    <w:p w14:paraId="2CF3644C" w14:textId="77777777" w:rsidR="00D97D78" w:rsidRPr="00C87680" w:rsidRDefault="00D97D78" w:rsidP="007D21ED">
      <w:pPr>
        <w:spacing w:before="60" w:after="0" w:line="240" w:lineRule="atLeast"/>
        <w:jc w:val="both"/>
        <w:rPr>
          <w:rFonts w:cs="Arial"/>
        </w:rPr>
      </w:pPr>
      <w:r>
        <w:rPr>
          <w:rFonts w:cs="Arial"/>
        </w:rPr>
        <w:t xml:space="preserve">Right Management Platform, this project is intended </w:t>
      </w:r>
      <w:r w:rsidRPr="00D97D78">
        <w:rPr>
          <w:rFonts w:cs="Arial"/>
        </w:rPr>
        <w:t>to provide foundation API services to other components within DDC. These API services shall be used to manage (create, update, soft-delete, expire, verify) all the Rights related information (Distribution License and DU policy). Other components will need to integrate with Rights Management component to provide overall functionality of Distribution license Ingestion, User Interfacing (Search/View/Update activities), enforcement of rights and DU policies.</w:t>
      </w:r>
    </w:p>
    <w:p w14:paraId="105B76B4" w14:textId="77777777" w:rsidR="00327A2F" w:rsidRDefault="00327A2F" w:rsidP="007D21ED">
      <w:pPr>
        <w:widowControl w:val="0"/>
        <w:overflowPunct w:val="0"/>
        <w:autoSpaceDE w:val="0"/>
        <w:autoSpaceDN w:val="0"/>
        <w:adjustRightInd w:val="0"/>
        <w:spacing w:before="60" w:after="0" w:line="240" w:lineRule="atLeast"/>
        <w:rPr>
          <w:rFonts w:cs="Arial"/>
          <w:b/>
          <w:bCs/>
          <w:kern w:val="28"/>
        </w:rPr>
      </w:pPr>
    </w:p>
    <w:p w14:paraId="1FE5889F" w14:textId="77777777" w:rsidR="007D21ED" w:rsidRPr="00C87680" w:rsidRDefault="007D21ED" w:rsidP="007D21ED">
      <w:pPr>
        <w:widowControl w:val="0"/>
        <w:overflowPunct w:val="0"/>
        <w:autoSpaceDE w:val="0"/>
        <w:autoSpaceDN w:val="0"/>
        <w:adjustRightInd w:val="0"/>
        <w:spacing w:before="60" w:after="0" w:line="240" w:lineRule="atLeast"/>
        <w:rPr>
          <w:rFonts w:cs="Arial"/>
          <w:kern w:val="28"/>
        </w:rPr>
      </w:pPr>
      <w:r w:rsidRPr="00C87680">
        <w:rPr>
          <w:rFonts w:cs="Arial"/>
          <w:b/>
          <w:bCs/>
          <w:kern w:val="28"/>
        </w:rPr>
        <w:t>Responsibilities:</w:t>
      </w:r>
    </w:p>
    <w:p w14:paraId="43B6FC33" w14:textId="77777777" w:rsidR="001A720F" w:rsidRDefault="007D21ED" w:rsidP="001A720F">
      <w:pPr>
        <w:numPr>
          <w:ilvl w:val="0"/>
          <w:numId w:val="42"/>
        </w:numPr>
        <w:tabs>
          <w:tab w:val="left" w:pos="360"/>
        </w:tabs>
        <w:suppressAutoHyphens/>
        <w:spacing w:after="0" w:line="240" w:lineRule="atLeast"/>
        <w:jc w:val="both"/>
        <w:rPr>
          <w:rFonts w:cs="Calibri"/>
        </w:rPr>
      </w:pPr>
      <w:r w:rsidRPr="001A720F">
        <w:rPr>
          <w:rFonts w:cs="Calibri"/>
        </w:rPr>
        <w:t>Understanding functional specifications and designing custom solutions to match the requirements.</w:t>
      </w:r>
    </w:p>
    <w:p w14:paraId="5DF61275" w14:textId="77777777" w:rsidR="001A720F" w:rsidRDefault="001A720F" w:rsidP="001A720F">
      <w:pPr>
        <w:numPr>
          <w:ilvl w:val="0"/>
          <w:numId w:val="42"/>
        </w:numPr>
        <w:tabs>
          <w:tab w:val="left" w:pos="360"/>
        </w:tabs>
        <w:suppressAutoHyphens/>
        <w:spacing w:after="0" w:line="240" w:lineRule="atLeast"/>
        <w:jc w:val="both"/>
        <w:rPr>
          <w:rFonts w:cs="Calibri"/>
        </w:rPr>
      </w:pPr>
      <w:r w:rsidRPr="001A720F">
        <w:rPr>
          <w:rFonts w:cs="Calibri"/>
        </w:rPr>
        <w:t>Understanding requirements and preparing Detailed Design Document (DDD) using IBM Rational Software Architect (RSA).</w:t>
      </w:r>
    </w:p>
    <w:p w14:paraId="442EFBDA" w14:textId="77777777" w:rsidR="001A720F" w:rsidRDefault="001A720F" w:rsidP="001A720F">
      <w:pPr>
        <w:numPr>
          <w:ilvl w:val="0"/>
          <w:numId w:val="42"/>
        </w:numPr>
        <w:tabs>
          <w:tab w:val="left" w:pos="360"/>
        </w:tabs>
        <w:suppressAutoHyphens/>
        <w:spacing w:after="0" w:line="240" w:lineRule="atLeast"/>
        <w:jc w:val="both"/>
        <w:rPr>
          <w:rFonts w:cs="Calibri"/>
        </w:rPr>
      </w:pPr>
      <w:r>
        <w:rPr>
          <w:rFonts w:cs="Calibri"/>
        </w:rPr>
        <w:t>Actively involved in design discussion and requirement clarifications.</w:t>
      </w:r>
    </w:p>
    <w:p w14:paraId="5980C2DE" w14:textId="77777777" w:rsidR="004A1A27" w:rsidRDefault="004A1A27" w:rsidP="001A720F">
      <w:pPr>
        <w:numPr>
          <w:ilvl w:val="0"/>
          <w:numId w:val="42"/>
        </w:numPr>
        <w:tabs>
          <w:tab w:val="left" w:pos="360"/>
        </w:tabs>
        <w:suppressAutoHyphens/>
        <w:spacing w:after="0" w:line="240" w:lineRule="atLeast"/>
        <w:jc w:val="both"/>
        <w:rPr>
          <w:rFonts w:cs="Calibri"/>
        </w:rPr>
      </w:pPr>
      <w:r>
        <w:rPr>
          <w:rFonts w:cs="Calibri"/>
        </w:rPr>
        <w:t>Implementation of project in Agile methodology</w:t>
      </w:r>
      <w:r w:rsidR="008513EC">
        <w:rPr>
          <w:rFonts w:cs="Calibri"/>
        </w:rPr>
        <w:t>.</w:t>
      </w:r>
    </w:p>
    <w:p w14:paraId="3BC0B556" w14:textId="77777777" w:rsidR="00DD6BE6" w:rsidRDefault="00DD6BE6" w:rsidP="00663F4E">
      <w:pPr>
        <w:numPr>
          <w:ilvl w:val="0"/>
          <w:numId w:val="42"/>
        </w:numPr>
        <w:suppressAutoHyphens/>
        <w:spacing w:after="0" w:line="240" w:lineRule="auto"/>
        <w:jc w:val="both"/>
        <w:rPr>
          <w:rFonts w:eastAsia="Times New Roman"/>
        </w:rPr>
      </w:pPr>
      <w:r>
        <w:rPr>
          <w:rFonts w:eastAsia="Times New Roman"/>
        </w:rPr>
        <w:t>I</w:t>
      </w:r>
      <w:r w:rsidR="00D877CE">
        <w:rPr>
          <w:rFonts w:eastAsia="Times New Roman"/>
        </w:rPr>
        <w:t>nvolved in developing</w:t>
      </w:r>
      <w:r>
        <w:rPr>
          <w:rFonts w:eastAsia="Times New Roman"/>
        </w:rPr>
        <w:t xml:space="preserve"> </w:t>
      </w:r>
      <w:r w:rsidR="00324C7A">
        <w:rPr>
          <w:rFonts w:eastAsia="Times New Roman"/>
        </w:rPr>
        <w:t>Application</w:t>
      </w:r>
      <w:r>
        <w:rPr>
          <w:rFonts w:eastAsia="Times New Roman"/>
        </w:rPr>
        <w:t xml:space="preserve"> with </w:t>
      </w:r>
      <w:r w:rsidRPr="00C87680">
        <w:rPr>
          <w:rFonts w:eastAsia="Times New Roman"/>
        </w:rPr>
        <w:t xml:space="preserve">XML technologies with </w:t>
      </w:r>
      <w:r w:rsidRPr="00C87680">
        <w:rPr>
          <w:rFonts w:eastAsia="Times New Roman"/>
          <w:b/>
        </w:rPr>
        <w:t>JAXB,</w:t>
      </w:r>
      <w:r w:rsidRPr="00C87680">
        <w:rPr>
          <w:rFonts w:eastAsia="Times New Roman"/>
        </w:rPr>
        <w:t xml:space="preserve"> </w:t>
      </w:r>
      <w:r w:rsidRPr="00C87680">
        <w:rPr>
          <w:rFonts w:eastAsia="Times New Roman"/>
          <w:b/>
        </w:rPr>
        <w:t xml:space="preserve">JAXP, XSD, SAX </w:t>
      </w:r>
      <w:r w:rsidRPr="00C87680">
        <w:rPr>
          <w:rFonts w:eastAsia="Times New Roman"/>
        </w:rPr>
        <w:t>and</w:t>
      </w:r>
      <w:r w:rsidRPr="00C87680">
        <w:rPr>
          <w:rFonts w:eastAsia="Times New Roman"/>
          <w:b/>
        </w:rPr>
        <w:t xml:space="preserve"> DOM</w:t>
      </w:r>
      <w:r w:rsidRPr="00C87680">
        <w:rPr>
          <w:rFonts w:eastAsia="Times New Roman"/>
        </w:rPr>
        <w:t xml:space="preserve"> parsers.</w:t>
      </w:r>
    </w:p>
    <w:p w14:paraId="6AF9734A" w14:textId="77777777" w:rsidR="00490F2A" w:rsidRDefault="00490F2A" w:rsidP="00663F4E">
      <w:pPr>
        <w:numPr>
          <w:ilvl w:val="0"/>
          <w:numId w:val="42"/>
        </w:numPr>
        <w:suppressAutoHyphens/>
        <w:spacing w:after="0" w:line="240" w:lineRule="auto"/>
        <w:jc w:val="both"/>
        <w:rPr>
          <w:rFonts w:eastAsia="Times New Roman"/>
        </w:rPr>
      </w:pPr>
      <w:r>
        <w:rPr>
          <w:rFonts w:eastAsia="Times New Roman"/>
        </w:rPr>
        <w:t>Used JAXB for converting java objects to xml.</w:t>
      </w:r>
    </w:p>
    <w:p w14:paraId="7EC8CFEC" w14:textId="77777777" w:rsidR="00BC6228" w:rsidRPr="00663F4E" w:rsidRDefault="00BC6228" w:rsidP="00663F4E">
      <w:pPr>
        <w:numPr>
          <w:ilvl w:val="0"/>
          <w:numId w:val="42"/>
        </w:numPr>
        <w:suppressAutoHyphens/>
        <w:spacing w:after="0" w:line="240" w:lineRule="auto"/>
        <w:jc w:val="both"/>
        <w:rPr>
          <w:rFonts w:eastAsia="Times New Roman"/>
        </w:rPr>
      </w:pPr>
      <w:r>
        <w:rPr>
          <w:rFonts w:eastAsia="Times New Roman"/>
        </w:rPr>
        <w:t>Used DOM parser to parse xml files.</w:t>
      </w:r>
    </w:p>
    <w:p w14:paraId="78DD7C41" w14:textId="77777777" w:rsidR="007536E3" w:rsidRPr="00B15B2E" w:rsidRDefault="00386859" w:rsidP="00B15B2E">
      <w:pPr>
        <w:numPr>
          <w:ilvl w:val="0"/>
          <w:numId w:val="42"/>
        </w:numPr>
        <w:tabs>
          <w:tab w:val="left" w:pos="360"/>
        </w:tabs>
        <w:suppressAutoHyphens/>
        <w:spacing w:after="0" w:line="240" w:lineRule="atLeast"/>
        <w:jc w:val="both"/>
        <w:rPr>
          <w:rFonts w:cs="Arial"/>
        </w:rPr>
      </w:pPr>
      <w:r w:rsidRPr="00C87680">
        <w:rPr>
          <w:rFonts w:cs="Arial"/>
        </w:rPr>
        <w:t xml:space="preserve">Developed the application based on main modules of </w:t>
      </w:r>
      <w:r w:rsidR="00663F4E">
        <w:rPr>
          <w:rFonts w:cs="Arial"/>
        </w:rPr>
        <w:t xml:space="preserve">Hibernate and </w:t>
      </w:r>
      <w:r w:rsidRPr="00C87680">
        <w:rPr>
          <w:rFonts w:cs="Arial"/>
        </w:rPr>
        <w:t>Spring framework</w:t>
      </w:r>
      <w:r w:rsidR="00663F4E">
        <w:rPr>
          <w:rFonts w:cs="Arial"/>
        </w:rPr>
        <w:t>.</w:t>
      </w:r>
    </w:p>
    <w:p w14:paraId="63F4BCA0" w14:textId="77777777" w:rsidR="00900009" w:rsidRDefault="00900009" w:rsidP="00457847">
      <w:pPr>
        <w:numPr>
          <w:ilvl w:val="0"/>
          <w:numId w:val="42"/>
        </w:numPr>
        <w:tabs>
          <w:tab w:val="left" w:pos="360"/>
        </w:tabs>
        <w:suppressAutoHyphens/>
        <w:spacing w:after="0" w:line="240" w:lineRule="atLeast"/>
        <w:jc w:val="both"/>
        <w:rPr>
          <w:rFonts w:cs="Arial"/>
        </w:rPr>
      </w:pPr>
      <w:r>
        <w:rPr>
          <w:rFonts w:cs="Arial"/>
        </w:rPr>
        <w:t>Involved in developing different SOAP APIs using spring framework.</w:t>
      </w:r>
    </w:p>
    <w:p w14:paraId="3EF53F6F" w14:textId="77777777" w:rsidR="00B15B2E" w:rsidRDefault="00B15B2E" w:rsidP="00457847">
      <w:pPr>
        <w:numPr>
          <w:ilvl w:val="0"/>
          <w:numId w:val="42"/>
        </w:numPr>
        <w:tabs>
          <w:tab w:val="left" w:pos="360"/>
        </w:tabs>
        <w:suppressAutoHyphens/>
        <w:spacing w:after="0" w:line="240" w:lineRule="atLeast"/>
        <w:jc w:val="both"/>
        <w:rPr>
          <w:rFonts w:cs="Arial"/>
        </w:rPr>
      </w:pPr>
      <w:r>
        <w:rPr>
          <w:rFonts w:cs="Arial"/>
        </w:rPr>
        <w:t>Make necessary changes to the code as per code review comments.</w:t>
      </w:r>
    </w:p>
    <w:p w14:paraId="618F6215" w14:textId="77777777" w:rsidR="00386859" w:rsidRDefault="007536E3" w:rsidP="00457847">
      <w:pPr>
        <w:numPr>
          <w:ilvl w:val="0"/>
          <w:numId w:val="42"/>
        </w:numPr>
        <w:tabs>
          <w:tab w:val="left" w:pos="360"/>
        </w:tabs>
        <w:suppressAutoHyphens/>
        <w:spacing w:after="0" w:line="240" w:lineRule="atLeast"/>
        <w:jc w:val="both"/>
        <w:rPr>
          <w:rFonts w:cs="Arial"/>
        </w:rPr>
      </w:pPr>
      <w:r>
        <w:rPr>
          <w:rFonts w:cs="Arial"/>
        </w:rPr>
        <w:t>Unit test the developed code and capturing the screenshots for the same.</w:t>
      </w:r>
      <w:r w:rsidR="00D16E2A">
        <w:rPr>
          <w:rFonts w:cs="Arial"/>
        </w:rPr>
        <w:t xml:space="preserve"> </w:t>
      </w:r>
    </w:p>
    <w:p w14:paraId="5420D31B" w14:textId="77777777" w:rsidR="008A0360" w:rsidRDefault="008A0360" w:rsidP="008A0360">
      <w:pPr>
        <w:tabs>
          <w:tab w:val="left" w:pos="360"/>
        </w:tabs>
        <w:suppressAutoHyphens/>
        <w:spacing w:after="0" w:line="240" w:lineRule="atLeast"/>
        <w:jc w:val="both"/>
        <w:rPr>
          <w:rFonts w:cs="Arial"/>
        </w:rPr>
      </w:pPr>
    </w:p>
    <w:p w14:paraId="7E98D4E0" w14:textId="6F9A6D21" w:rsidR="008A0360" w:rsidRPr="00836240" w:rsidRDefault="008A0360" w:rsidP="008A0360">
      <w:pPr>
        <w:rPr>
          <w:rFonts w:eastAsia="Times New Roman"/>
        </w:rPr>
      </w:pPr>
      <w:r w:rsidRPr="00836240">
        <w:rPr>
          <w:rFonts w:eastAsia="Times New Roman"/>
          <w:b/>
          <w:bCs/>
        </w:rPr>
        <w:t>Environment</w:t>
      </w:r>
      <w:r>
        <w:rPr>
          <w:rFonts w:eastAsia="Times New Roman"/>
        </w:rPr>
        <w:t>: Java 1.</w:t>
      </w:r>
      <w:r w:rsidR="00461020">
        <w:rPr>
          <w:rFonts w:eastAsia="Times New Roman"/>
        </w:rPr>
        <w:t>5</w:t>
      </w:r>
      <w:r>
        <w:rPr>
          <w:rFonts w:eastAsia="Times New Roman"/>
        </w:rPr>
        <w:t xml:space="preserve">/J2EE, Spring, REST, Junit, SVN, Microsoft Visual Studio, Java, putty, </w:t>
      </w:r>
      <w:r w:rsidR="00DE369A">
        <w:rPr>
          <w:rFonts w:eastAsia="Times New Roman"/>
        </w:rPr>
        <w:t>Tomcat, Eclipse,</w:t>
      </w:r>
      <w:r>
        <w:rPr>
          <w:rFonts w:eastAsia="Times New Roman"/>
        </w:rPr>
        <w:t xml:space="preserve"> Maven, Jenkins, Oracle 11g , SQL, PLSQL </w:t>
      </w:r>
      <w:r w:rsidR="00A963B4">
        <w:rPr>
          <w:rFonts w:eastAsia="Times New Roman"/>
        </w:rPr>
        <w:t>.</w:t>
      </w:r>
    </w:p>
    <w:p w14:paraId="276C3E25" w14:textId="77777777" w:rsidR="008A0360" w:rsidRPr="00457847" w:rsidRDefault="008A0360" w:rsidP="008A0360">
      <w:pPr>
        <w:tabs>
          <w:tab w:val="left" w:pos="360"/>
        </w:tabs>
        <w:suppressAutoHyphens/>
        <w:spacing w:after="0" w:line="240" w:lineRule="atLeast"/>
        <w:jc w:val="both"/>
        <w:rPr>
          <w:rFonts w:cs="Arial"/>
        </w:rPr>
      </w:pPr>
    </w:p>
    <w:p w14:paraId="54B2BAE3" w14:textId="77777777" w:rsidR="00571188" w:rsidRPr="00C87680" w:rsidRDefault="00571188" w:rsidP="007D21ED">
      <w:pPr>
        <w:tabs>
          <w:tab w:val="right" w:pos="9720"/>
        </w:tabs>
        <w:spacing w:before="60" w:after="0" w:line="240" w:lineRule="atLeast"/>
        <w:rPr>
          <w:rFonts w:cs="Arial"/>
        </w:rPr>
      </w:pPr>
    </w:p>
    <w:p w14:paraId="67B86896" w14:textId="77777777" w:rsidR="004C4FB1" w:rsidRDefault="004C4FB1" w:rsidP="007D21ED">
      <w:pPr>
        <w:tabs>
          <w:tab w:val="right" w:pos="9720"/>
        </w:tabs>
        <w:spacing w:before="60" w:after="0" w:line="240" w:lineRule="atLeast"/>
        <w:rPr>
          <w:b/>
          <w:bCs/>
          <w:color w:val="000000"/>
          <w:shd w:val="clear" w:color="auto" w:fill="FFFFFF"/>
        </w:rPr>
      </w:pPr>
    </w:p>
    <w:p w14:paraId="28911F55" w14:textId="77777777" w:rsidR="007D21ED" w:rsidRPr="00C87680" w:rsidRDefault="005D7A70" w:rsidP="007D21ED">
      <w:pPr>
        <w:tabs>
          <w:tab w:val="right" w:pos="9720"/>
        </w:tabs>
        <w:spacing w:before="60" w:after="0" w:line="240" w:lineRule="atLeast"/>
        <w:rPr>
          <w:rFonts w:cs="Arial"/>
          <w:b/>
        </w:rPr>
      </w:pPr>
      <w:r>
        <w:rPr>
          <w:b/>
          <w:bCs/>
          <w:color w:val="000000"/>
          <w:shd w:val="clear" w:color="auto" w:fill="FFFFFF"/>
        </w:rPr>
        <w:t xml:space="preserve">Client: </w:t>
      </w:r>
      <w:r w:rsidRPr="005D7A70">
        <w:rPr>
          <w:b/>
          <w:bCs/>
          <w:color w:val="000000"/>
          <w:shd w:val="clear" w:color="auto" w:fill="FFFFFF"/>
        </w:rPr>
        <w:t>TATA Teleservices Ltd</w:t>
      </w:r>
      <w:r>
        <w:rPr>
          <w:b/>
          <w:bCs/>
          <w:color w:val="000000"/>
          <w:shd w:val="clear" w:color="auto" w:fill="FFFFFF"/>
        </w:rPr>
        <w:t xml:space="preserve"> --- TCS</w:t>
      </w:r>
      <w:r w:rsidR="007D21ED" w:rsidRPr="00C87680">
        <w:rPr>
          <w:rFonts w:cs="Arial"/>
          <w:b/>
        </w:rPr>
        <w:t xml:space="preserve"> </w:t>
      </w:r>
      <w:r w:rsidR="00A602E1">
        <w:rPr>
          <w:rFonts w:cs="Arial"/>
          <w:b/>
        </w:rPr>
        <w:t>India,</w:t>
      </w:r>
      <w:r w:rsidR="001B4CBC">
        <w:rPr>
          <w:rFonts w:cs="Arial"/>
          <w:b/>
        </w:rPr>
        <w:t xml:space="preserve"> </w:t>
      </w:r>
      <w:r w:rsidR="00A602E1">
        <w:rPr>
          <w:rFonts w:cs="Arial"/>
          <w:b/>
        </w:rPr>
        <w:t>Hyderabad</w:t>
      </w:r>
      <w:r w:rsidR="007D21ED" w:rsidRPr="00C87680">
        <w:rPr>
          <w:rFonts w:cs="Arial"/>
          <w:b/>
        </w:rPr>
        <w:t xml:space="preserve">                                               </w:t>
      </w:r>
      <w:r>
        <w:rPr>
          <w:rFonts w:cs="Arial"/>
          <w:b/>
        </w:rPr>
        <w:t xml:space="preserve">                             May</w:t>
      </w:r>
      <w:r w:rsidR="005144FA">
        <w:rPr>
          <w:rFonts w:cs="Arial"/>
          <w:b/>
        </w:rPr>
        <w:t xml:space="preserve">’ </w:t>
      </w:r>
      <w:r>
        <w:rPr>
          <w:rFonts w:cs="Arial"/>
          <w:b/>
        </w:rPr>
        <w:t xml:space="preserve">07 – </w:t>
      </w:r>
      <w:r w:rsidR="005144FA">
        <w:rPr>
          <w:rFonts w:cs="Arial"/>
          <w:b/>
        </w:rPr>
        <w:t>May ‘</w:t>
      </w:r>
      <w:r>
        <w:rPr>
          <w:rFonts w:cs="Arial"/>
          <w:b/>
        </w:rPr>
        <w:t>11</w:t>
      </w:r>
    </w:p>
    <w:p w14:paraId="626BB560" w14:textId="77777777" w:rsidR="007D21ED" w:rsidRPr="00C87680" w:rsidRDefault="007D21ED" w:rsidP="007D21ED">
      <w:pPr>
        <w:tabs>
          <w:tab w:val="right" w:pos="9720"/>
        </w:tabs>
        <w:spacing w:before="60" w:after="0" w:line="240" w:lineRule="atLeast"/>
        <w:rPr>
          <w:rFonts w:cs="Arial"/>
          <w:b/>
        </w:rPr>
      </w:pPr>
      <w:r w:rsidRPr="00C87680">
        <w:rPr>
          <w:rFonts w:cs="Arial"/>
          <w:b/>
        </w:rPr>
        <w:t>Java/J2EE</w:t>
      </w:r>
      <w:r w:rsidR="00815AA6">
        <w:rPr>
          <w:rFonts w:cs="Arial"/>
          <w:b/>
        </w:rPr>
        <w:t>/</w:t>
      </w:r>
      <w:r w:rsidR="005A7D78">
        <w:rPr>
          <w:rFonts w:cs="Arial"/>
          <w:b/>
        </w:rPr>
        <w:t xml:space="preserve">Oracle </w:t>
      </w:r>
      <w:r w:rsidR="00815AA6">
        <w:rPr>
          <w:rFonts w:cs="Arial"/>
          <w:b/>
        </w:rPr>
        <w:t>SQL</w:t>
      </w:r>
      <w:r w:rsidRPr="00C87680">
        <w:rPr>
          <w:rFonts w:cs="Arial"/>
          <w:b/>
        </w:rPr>
        <w:t xml:space="preserve"> Developer</w:t>
      </w:r>
    </w:p>
    <w:p w14:paraId="591A183D" w14:textId="72E226DE" w:rsidR="006E49B9" w:rsidRDefault="00703F80" w:rsidP="006E49B9">
      <w:pPr>
        <w:spacing w:before="60" w:after="0" w:line="240" w:lineRule="atLeast"/>
        <w:rPr>
          <w:rFonts w:cs="Arial"/>
          <w:b/>
        </w:rPr>
      </w:pPr>
      <w:r w:rsidRPr="00C87680">
        <w:rPr>
          <w:rFonts w:cs="Arial"/>
          <w:b/>
          <w:bCs/>
          <w:noProof/>
          <w:kern w:val="28"/>
        </w:rPr>
        <mc:AlternateContent>
          <mc:Choice Requires="wps">
            <w:drawing>
              <wp:anchor distT="0" distB="0" distL="114300" distR="114300" simplePos="0" relativeHeight="251656704" behindDoc="0" locked="0" layoutInCell="1" allowOverlap="1" wp14:anchorId="7735876A" wp14:editId="4C22ECC5">
                <wp:simplePos x="0" y="0"/>
                <wp:positionH relativeFrom="column">
                  <wp:posOffset>-28575</wp:posOffset>
                </wp:positionH>
                <wp:positionV relativeFrom="paragraph">
                  <wp:posOffset>56515</wp:posOffset>
                </wp:positionV>
                <wp:extent cx="5943600" cy="0"/>
                <wp:effectExtent l="9525" t="13335" r="9525" b="5715"/>
                <wp:wrapNone/>
                <wp:docPr id="70266853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2855AC"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45pt" to="465.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"/>
            </w:pict>
          </mc:Fallback>
        </mc:AlternateContent>
      </w:r>
    </w:p>
    <w:p w14:paraId="5920B95F" w14:textId="77777777" w:rsidR="00E025FD" w:rsidRPr="00E025FD" w:rsidRDefault="00E025FD" w:rsidP="00E025FD">
      <w:pPr>
        <w:pStyle w:val="NoSpacing"/>
        <w:rPr>
          <w:rFonts w:cs="Aptos"/>
        </w:rPr>
      </w:pPr>
      <w:r w:rsidRPr="00E025FD">
        <w:rPr>
          <w:rFonts w:cs="Aptos"/>
        </w:rPr>
        <w:t xml:space="preserve">Tata Tele Services Limited previously known as Videsh Sanchar Nigam </w:t>
      </w:r>
      <w:r w:rsidR="007C4389" w:rsidRPr="00E025FD">
        <w:rPr>
          <w:rFonts w:cs="Aptos"/>
        </w:rPr>
        <w:t>Limited, is</w:t>
      </w:r>
      <w:r w:rsidRPr="00E025FD">
        <w:rPr>
          <w:rFonts w:cs="Aptos"/>
        </w:rPr>
        <w:t xml:space="preserve"> an Indian telecommunications company.</w:t>
      </w:r>
      <w:r w:rsidR="00D860D6">
        <w:rPr>
          <w:rFonts w:cs="Aptos"/>
        </w:rPr>
        <w:t xml:space="preserve"> </w:t>
      </w:r>
      <w:r w:rsidRPr="00E025FD">
        <w:rPr>
          <w:rFonts w:cs="Aptos"/>
        </w:rPr>
        <w:t>It provides network services, software defined network platforms such as Ethernet, SD-</w:t>
      </w:r>
      <w:r w:rsidR="007C4389" w:rsidRPr="00E025FD">
        <w:rPr>
          <w:rFonts w:cs="Aptos"/>
        </w:rPr>
        <w:t>WAN,</w:t>
      </w:r>
      <w:r w:rsidRPr="00E025FD">
        <w:rPr>
          <w:rFonts w:cs="Aptos"/>
        </w:rPr>
        <w:t xml:space="preserve"> </w:t>
      </w:r>
      <w:r w:rsidR="007C4389" w:rsidRPr="00E025FD">
        <w:rPr>
          <w:rFonts w:cs="Aptos"/>
        </w:rPr>
        <w:t>CDN (</w:t>
      </w:r>
      <w:r w:rsidRPr="00E025FD">
        <w:rPr>
          <w:rFonts w:cs="Aptos"/>
        </w:rPr>
        <w:t>Content Delivery Network) , internet and private lines.</w:t>
      </w:r>
    </w:p>
    <w:p w14:paraId="577449DA" w14:textId="77777777" w:rsidR="00E025FD" w:rsidRDefault="00E025FD" w:rsidP="00E025FD">
      <w:pPr>
        <w:spacing w:before="60" w:after="0" w:line="240" w:lineRule="atLeast"/>
        <w:rPr>
          <w:rFonts w:cs="Arial"/>
          <w:b/>
        </w:rPr>
      </w:pPr>
      <w:r>
        <w:rPr>
          <w:rFonts w:cs="Arial"/>
          <w:b/>
        </w:rPr>
        <w:t>IN-Prepaid:</w:t>
      </w:r>
    </w:p>
    <w:p w14:paraId="23420FF5" w14:textId="77777777" w:rsidR="00D87195" w:rsidRDefault="006E49B9" w:rsidP="006E49B9">
      <w:pPr>
        <w:spacing w:before="60" w:after="0" w:line="240" w:lineRule="atLeast"/>
        <w:rPr>
          <w:rFonts w:cs="Arial"/>
          <w:b/>
        </w:rPr>
      </w:pPr>
      <w:r>
        <w:rPr>
          <w:rFonts w:cs="Arial"/>
          <w:b/>
        </w:rPr>
        <w:t xml:space="preserve">As part of this project, I have played key role in </w:t>
      </w:r>
      <w:r w:rsidR="00D87195">
        <w:rPr>
          <w:rFonts w:cs="Arial"/>
          <w:b/>
        </w:rPr>
        <w:t>delivering</w:t>
      </w:r>
      <w:r>
        <w:rPr>
          <w:rFonts w:cs="Arial"/>
          <w:b/>
        </w:rPr>
        <w:t xml:space="preserve"> key features</w:t>
      </w:r>
      <w:r w:rsidR="00D87195">
        <w:rPr>
          <w:rFonts w:cs="Arial"/>
          <w:b/>
        </w:rPr>
        <w:t xml:space="preserve"> for TATA Teleservices Ltd. I have been various projects with in the same client. I have listed all the projects and responsibilities I performed.</w:t>
      </w:r>
    </w:p>
    <w:p w14:paraId="386AE2BA" w14:textId="77777777" w:rsidR="00D87195" w:rsidRDefault="00D87195" w:rsidP="006E49B9">
      <w:pPr>
        <w:spacing w:before="60" w:after="0" w:line="240" w:lineRule="atLeast"/>
        <w:rPr>
          <w:rFonts w:cs="Arial"/>
          <w:b/>
        </w:rPr>
      </w:pPr>
    </w:p>
    <w:p w14:paraId="7788C04D" w14:textId="77777777" w:rsidR="006E49B9" w:rsidRPr="00D87195" w:rsidRDefault="00D87195" w:rsidP="006E49B9">
      <w:pPr>
        <w:spacing w:before="60" w:after="0" w:line="240" w:lineRule="atLeast"/>
        <w:rPr>
          <w:rFonts w:cs="Arial"/>
        </w:rPr>
      </w:pPr>
      <w:r>
        <w:rPr>
          <w:rFonts w:cs="Arial"/>
          <w:b/>
        </w:rPr>
        <w:t xml:space="preserve">Project Names: </w:t>
      </w:r>
      <w:r w:rsidRPr="00D87195">
        <w:rPr>
          <w:rFonts w:cs="Arial"/>
        </w:rPr>
        <w:t>Mobile Number Portability, GSM Service for TTSL</w:t>
      </w:r>
      <w:r>
        <w:rPr>
          <w:rFonts w:cs="Arial"/>
        </w:rPr>
        <w:t xml:space="preserve"> </w:t>
      </w:r>
      <w:r w:rsidRPr="00D87195">
        <w:rPr>
          <w:rFonts w:cs="Arial"/>
        </w:rPr>
        <w:t>(DOCOMO</w:t>
      </w:r>
      <w:r w:rsidR="00D07610" w:rsidRPr="00D87195">
        <w:rPr>
          <w:rFonts w:cs="Arial"/>
        </w:rPr>
        <w:t>),</w:t>
      </w:r>
      <w:r w:rsidR="0059553C">
        <w:rPr>
          <w:rFonts w:cs="Arial"/>
        </w:rPr>
        <w:t xml:space="preserve"> </w:t>
      </w:r>
      <w:r w:rsidRPr="00D87195">
        <w:rPr>
          <w:rFonts w:cs="Arial"/>
        </w:rPr>
        <w:t>Reports Management, IN-</w:t>
      </w:r>
      <w:r w:rsidR="00D07610" w:rsidRPr="00D87195">
        <w:rPr>
          <w:rFonts w:cs="Arial"/>
        </w:rPr>
        <w:t>Prepaid (</w:t>
      </w:r>
      <w:r w:rsidRPr="00D87195">
        <w:rPr>
          <w:rFonts w:cs="Arial"/>
        </w:rPr>
        <w:t>Application for customer representatives)</w:t>
      </w:r>
      <w:r w:rsidR="005155DF">
        <w:rPr>
          <w:rFonts w:cs="Arial"/>
        </w:rPr>
        <w:t xml:space="preserve">, </w:t>
      </w:r>
      <w:r w:rsidR="003067FC">
        <w:rPr>
          <w:rFonts w:cs="Arial"/>
        </w:rPr>
        <w:t>Migrating Data from MSSQL to Oracle</w:t>
      </w:r>
      <w:r w:rsidR="00FE2F92">
        <w:rPr>
          <w:rFonts w:cs="Arial"/>
        </w:rPr>
        <w:t>.</w:t>
      </w:r>
      <w:r w:rsidR="003067FC">
        <w:rPr>
          <w:rFonts w:cs="Arial"/>
        </w:rPr>
        <w:t xml:space="preserve"> </w:t>
      </w:r>
    </w:p>
    <w:p w14:paraId="544635CB" w14:textId="77777777" w:rsidR="006E49B9" w:rsidRDefault="006E49B9" w:rsidP="007D21ED">
      <w:pPr>
        <w:widowControl w:val="0"/>
        <w:overflowPunct w:val="0"/>
        <w:autoSpaceDE w:val="0"/>
        <w:autoSpaceDN w:val="0"/>
        <w:adjustRightInd w:val="0"/>
        <w:spacing w:before="60" w:after="0" w:line="240" w:lineRule="atLeast"/>
        <w:rPr>
          <w:rFonts w:cs="Arial"/>
          <w:b/>
          <w:bCs/>
          <w:kern w:val="28"/>
        </w:rPr>
      </w:pPr>
    </w:p>
    <w:p w14:paraId="248A9546" w14:textId="77777777" w:rsidR="00D87195" w:rsidRDefault="00D87195" w:rsidP="00D87195">
      <w:pPr>
        <w:widowControl w:val="0"/>
        <w:overflowPunct w:val="0"/>
        <w:autoSpaceDE w:val="0"/>
        <w:autoSpaceDN w:val="0"/>
        <w:adjustRightInd w:val="0"/>
        <w:spacing w:before="60" w:after="0" w:line="240" w:lineRule="atLeast"/>
        <w:rPr>
          <w:rFonts w:cs="Arial"/>
          <w:b/>
          <w:bCs/>
          <w:kern w:val="28"/>
        </w:rPr>
      </w:pPr>
      <w:r>
        <w:rPr>
          <w:rFonts w:cs="Arial"/>
          <w:b/>
          <w:bCs/>
          <w:kern w:val="28"/>
        </w:rPr>
        <w:t>Responsibilities:</w:t>
      </w:r>
    </w:p>
    <w:p w14:paraId="738D60D0" w14:textId="77777777" w:rsidR="00D87195" w:rsidRDefault="00D87195" w:rsidP="00DF0061">
      <w:pPr>
        <w:widowControl w:val="0"/>
        <w:numPr>
          <w:ilvl w:val="0"/>
          <w:numId w:val="45"/>
        </w:numPr>
        <w:overflowPunct w:val="0"/>
        <w:autoSpaceDE w:val="0"/>
        <w:autoSpaceDN w:val="0"/>
        <w:adjustRightInd w:val="0"/>
        <w:spacing w:before="60" w:after="0" w:line="240" w:lineRule="atLeast"/>
        <w:rPr>
          <w:rFonts w:cs="Arial"/>
          <w:kern w:val="28"/>
        </w:rPr>
      </w:pPr>
      <w:r w:rsidRPr="00D87195">
        <w:rPr>
          <w:rFonts w:cs="Arial"/>
          <w:kern w:val="28"/>
        </w:rPr>
        <w:t>Involved in discussions and wor</w:t>
      </w:r>
      <w:r>
        <w:rPr>
          <w:rFonts w:cs="Arial"/>
          <w:kern w:val="28"/>
        </w:rPr>
        <w:t>kshops with TTSL business teams.</w:t>
      </w:r>
    </w:p>
    <w:p w14:paraId="11C80938" w14:textId="77777777" w:rsidR="00D87195" w:rsidRPr="00D87195" w:rsidRDefault="00D87195" w:rsidP="00DF0061">
      <w:pPr>
        <w:widowControl w:val="0"/>
        <w:numPr>
          <w:ilvl w:val="0"/>
          <w:numId w:val="45"/>
        </w:numPr>
        <w:overflowPunct w:val="0"/>
        <w:autoSpaceDE w:val="0"/>
        <w:autoSpaceDN w:val="0"/>
        <w:adjustRightInd w:val="0"/>
        <w:spacing w:before="60" w:after="0" w:line="240" w:lineRule="atLeast"/>
        <w:rPr>
          <w:rFonts w:cs="Arial"/>
          <w:b/>
          <w:bCs/>
          <w:kern w:val="28"/>
        </w:rPr>
      </w:pPr>
      <w:r>
        <w:rPr>
          <w:rFonts w:cs="Arial"/>
          <w:kern w:val="28"/>
        </w:rPr>
        <w:t>I</w:t>
      </w:r>
      <w:r w:rsidRPr="00D87195">
        <w:rPr>
          <w:rFonts w:cs="Arial"/>
          <w:kern w:val="28"/>
        </w:rPr>
        <w:t>nvolved in Impact Analysis</w:t>
      </w:r>
      <w:r w:rsidR="009A6D6F">
        <w:rPr>
          <w:rFonts w:cs="Arial"/>
          <w:kern w:val="28"/>
        </w:rPr>
        <w:t xml:space="preserve"> and </w:t>
      </w:r>
      <w:r w:rsidRPr="00D87195">
        <w:rPr>
          <w:rFonts w:cs="Arial"/>
          <w:kern w:val="28"/>
        </w:rPr>
        <w:t>Solution Design</w:t>
      </w:r>
      <w:r w:rsidR="00782F8E">
        <w:rPr>
          <w:rFonts w:cs="Arial"/>
          <w:kern w:val="28"/>
        </w:rPr>
        <w:t>.</w:t>
      </w:r>
    </w:p>
    <w:p w14:paraId="42167459" w14:textId="77777777" w:rsidR="005D7A70" w:rsidRDefault="00E67D00" w:rsidP="00DF0061">
      <w:pPr>
        <w:numPr>
          <w:ilvl w:val="0"/>
          <w:numId w:val="45"/>
        </w:numPr>
        <w:tabs>
          <w:tab w:val="left" w:pos="360"/>
        </w:tabs>
        <w:suppressAutoHyphens/>
        <w:spacing w:after="0" w:line="240" w:lineRule="atLeast"/>
        <w:jc w:val="both"/>
        <w:rPr>
          <w:rFonts w:cs="Arial"/>
        </w:rPr>
      </w:pPr>
      <w:r>
        <w:rPr>
          <w:rFonts w:cs="Arial"/>
        </w:rPr>
        <w:t xml:space="preserve">Design and </w:t>
      </w:r>
      <w:r w:rsidR="00FB7783" w:rsidRPr="00C87680">
        <w:rPr>
          <w:rFonts w:cs="Arial"/>
        </w:rPr>
        <w:t>developed</w:t>
      </w:r>
      <w:r w:rsidR="007D21ED" w:rsidRPr="00C87680">
        <w:rPr>
          <w:rFonts w:cs="Arial"/>
        </w:rPr>
        <w:t xml:space="preserve"> the business domain layer</w:t>
      </w:r>
      <w:r>
        <w:rPr>
          <w:rFonts w:cs="Arial"/>
        </w:rPr>
        <w:t xml:space="preserve"> and </w:t>
      </w:r>
      <w:r w:rsidR="00403E8E">
        <w:rPr>
          <w:rFonts w:cs="Arial"/>
        </w:rPr>
        <w:t>screens according to the business requirement</w:t>
      </w:r>
      <w:r w:rsidR="007D21ED" w:rsidRPr="00C87680">
        <w:rPr>
          <w:rFonts w:cs="Arial"/>
        </w:rPr>
        <w:t xml:space="preserve"> using </w:t>
      </w:r>
      <w:r w:rsidR="00403E8E">
        <w:rPr>
          <w:rFonts w:cs="Arial"/>
        </w:rPr>
        <w:t>Servlets</w:t>
      </w:r>
      <w:r w:rsidR="00B04B5E">
        <w:rPr>
          <w:rFonts w:cs="Arial"/>
        </w:rPr>
        <w:t>,</w:t>
      </w:r>
      <w:r w:rsidR="00263255">
        <w:rPr>
          <w:rFonts w:cs="Arial"/>
        </w:rPr>
        <w:t xml:space="preserve"> </w:t>
      </w:r>
      <w:r w:rsidR="00B04B5E">
        <w:rPr>
          <w:rFonts w:cs="Arial"/>
        </w:rPr>
        <w:t>JSP</w:t>
      </w:r>
      <w:r w:rsidR="00403E8E">
        <w:rPr>
          <w:rFonts w:cs="Arial"/>
        </w:rPr>
        <w:t xml:space="preserve">, </w:t>
      </w:r>
      <w:r w:rsidR="00106658">
        <w:rPr>
          <w:rFonts w:cs="Arial"/>
        </w:rPr>
        <w:t>Java,</w:t>
      </w:r>
      <w:r w:rsidR="00403E8E">
        <w:rPr>
          <w:rFonts w:cs="Arial"/>
        </w:rPr>
        <w:t xml:space="preserve"> </w:t>
      </w:r>
      <w:r w:rsidR="00106658">
        <w:rPr>
          <w:rFonts w:cs="Arial"/>
        </w:rPr>
        <w:t>HTML, Struts</w:t>
      </w:r>
      <w:r w:rsidR="00403E8E">
        <w:rPr>
          <w:rFonts w:cs="Arial"/>
        </w:rPr>
        <w:t xml:space="preserve"> </w:t>
      </w:r>
      <w:r w:rsidR="00F54BF1">
        <w:rPr>
          <w:rFonts w:cs="Arial"/>
        </w:rPr>
        <w:t xml:space="preserve">and </w:t>
      </w:r>
      <w:r w:rsidR="00B04B5E">
        <w:rPr>
          <w:rFonts w:cs="Arial"/>
        </w:rPr>
        <w:t>Hibernate.</w:t>
      </w:r>
    </w:p>
    <w:p w14:paraId="727A4D5A" w14:textId="526D480D" w:rsidR="00A06731" w:rsidRPr="00A06731" w:rsidRDefault="00A06731" w:rsidP="00A06731">
      <w:pPr>
        <w:numPr>
          <w:ilvl w:val="0"/>
          <w:numId w:val="45"/>
        </w:numPr>
        <w:tabs>
          <w:tab w:val="left" w:pos="360"/>
        </w:tabs>
        <w:suppressAutoHyphens/>
        <w:spacing w:after="0" w:line="240" w:lineRule="atLeast"/>
        <w:jc w:val="both"/>
        <w:rPr>
          <w:rFonts w:cs="Arial"/>
        </w:rPr>
      </w:pPr>
      <w:r w:rsidRPr="00C87680">
        <w:rPr>
          <w:rFonts w:cs="Arial"/>
        </w:rPr>
        <w:t>Developed Stored Procedures</w:t>
      </w:r>
      <w:r>
        <w:rPr>
          <w:rFonts w:cs="Arial"/>
        </w:rPr>
        <w:t>,</w:t>
      </w:r>
      <w:r w:rsidR="00106658">
        <w:rPr>
          <w:rFonts w:cs="Arial"/>
        </w:rPr>
        <w:t xml:space="preserve"> </w:t>
      </w:r>
      <w:r>
        <w:rPr>
          <w:rFonts w:cs="Arial"/>
        </w:rPr>
        <w:t>Functions,</w:t>
      </w:r>
      <w:r w:rsidR="00106658">
        <w:rPr>
          <w:rFonts w:cs="Arial"/>
        </w:rPr>
        <w:t xml:space="preserve"> </w:t>
      </w:r>
      <w:r>
        <w:rPr>
          <w:rFonts w:cs="Arial"/>
        </w:rPr>
        <w:t>Triggers,</w:t>
      </w:r>
      <w:r w:rsidR="00106658">
        <w:rPr>
          <w:rFonts w:cs="Arial"/>
        </w:rPr>
        <w:t xml:space="preserve"> </w:t>
      </w:r>
      <w:r>
        <w:rPr>
          <w:rFonts w:cs="Arial"/>
        </w:rPr>
        <w:t>Indexes,</w:t>
      </w:r>
      <w:r w:rsidR="00106658">
        <w:rPr>
          <w:rFonts w:cs="Arial"/>
        </w:rPr>
        <w:t xml:space="preserve"> </w:t>
      </w:r>
      <w:r>
        <w:rPr>
          <w:rFonts w:cs="Arial"/>
        </w:rPr>
        <w:t>Cursors,</w:t>
      </w:r>
      <w:r w:rsidR="00106658">
        <w:rPr>
          <w:rFonts w:cs="Arial"/>
        </w:rPr>
        <w:t xml:space="preserve"> </w:t>
      </w:r>
      <w:r>
        <w:rPr>
          <w:rFonts w:cs="Arial"/>
        </w:rPr>
        <w:t>Packages</w:t>
      </w:r>
      <w:r w:rsidRPr="00C87680">
        <w:rPr>
          <w:rFonts w:cs="Arial"/>
        </w:rPr>
        <w:t xml:space="preserve"> in the </w:t>
      </w:r>
      <w:r>
        <w:rPr>
          <w:rFonts w:cs="Arial"/>
        </w:rPr>
        <w:t>ORACLE</w:t>
      </w:r>
      <w:r w:rsidR="00D74845">
        <w:rPr>
          <w:rFonts w:cs="Arial"/>
        </w:rPr>
        <w:t xml:space="preserve"> 10g</w:t>
      </w:r>
      <w:r w:rsidRPr="00C87680">
        <w:rPr>
          <w:rFonts w:cs="Arial"/>
        </w:rPr>
        <w:t xml:space="preserve"> database to </w:t>
      </w:r>
      <w:r w:rsidR="00106658">
        <w:rPr>
          <w:rFonts w:cs="Arial"/>
        </w:rPr>
        <w:t xml:space="preserve">implement the </w:t>
      </w:r>
      <w:r w:rsidR="00CF7099">
        <w:rPr>
          <w:rFonts w:cs="Arial"/>
        </w:rPr>
        <w:t xml:space="preserve">specific </w:t>
      </w:r>
      <w:r w:rsidR="00106658">
        <w:rPr>
          <w:rFonts w:cs="Arial"/>
        </w:rPr>
        <w:t>Business Logic.</w:t>
      </w:r>
    </w:p>
    <w:p w14:paraId="58F6596C" w14:textId="77777777" w:rsidR="001519C9" w:rsidRDefault="00325BD8" w:rsidP="009C7E09">
      <w:pPr>
        <w:numPr>
          <w:ilvl w:val="0"/>
          <w:numId w:val="45"/>
        </w:numPr>
        <w:suppressAutoHyphens/>
        <w:spacing w:after="0" w:line="240" w:lineRule="atLeast"/>
        <w:jc w:val="both"/>
        <w:rPr>
          <w:rFonts w:cs="Arial"/>
        </w:rPr>
      </w:pPr>
      <w:r w:rsidRPr="001519C9">
        <w:rPr>
          <w:rFonts w:cs="Arial"/>
        </w:rPr>
        <w:t>Develo</w:t>
      </w:r>
      <w:r w:rsidR="009D24AC" w:rsidRPr="001519C9">
        <w:rPr>
          <w:rFonts w:cs="Arial"/>
        </w:rPr>
        <w:t>p</w:t>
      </w:r>
      <w:r w:rsidR="002D1ECD" w:rsidRPr="001519C9">
        <w:rPr>
          <w:rFonts w:cs="Arial"/>
        </w:rPr>
        <w:t xml:space="preserve">ment </w:t>
      </w:r>
      <w:r w:rsidR="00D9361C">
        <w:rPr>
          <w:rFonts w:cs="Arial"/>
        </w:rPr>
        <w:t xml:space="preserve">of SQL Queries </w:t>
      </w:r>
      <w:r w:rsidR="00EC46CA" w:rsidRPr="001519C9">
        <w:rPr>
          <w:rFonts w:cs="Arial"/>
        </w:rPr>
        <w:t xml:space="preserve">and Testing </w:t>
      </w:r>
      <w:r w:rsidR="002D1ECD" w:rsidRPr="001519C9">
        <w:rPr>
          <w:rFonts w:cs="Arial"/>
        </w:rPr>
        <w:t>of</w:t>
      </w:r>
      <w:r w:rsidRPr="001519C9">
        <w:rPr>
          <w:rFonts w:cs="Arial"/>
        </w:rPr>
        <w:t xml:space="preserve"> the </w:t>
      </w:r>
      <w:r w:rsidR="00EC46CA" w:rsidRPr="001519C9">
        <w:rPr>
          <w:rFonts w:cs="Arial"/>
        </w:rPr>
        <w:t xml:space="preserve">Database </w:t>
      </w:r>
      <w:r w:rsidR="00E079F4" w:rsidRPr="001519C9">
        <w:rPr>
          <w:rFonts w:cs="Arial"/>
        </w:rPr>
        <w:t>Functionality</w:t>
      </w:r>
      <w:r w:rsidR="00EC46CA" w:rsidRPr="001519C9">
        <w:rPr>
          <w:rFonts w:cs="Arial"/>
        </w:rPr>
        <w:t xml:space="preserve"> using PL/SQL and Oracle</w:t>
      </w:r>
      <w:r w:rsidRPr="001519C9">
        <w:rPr>
          <w:rFonts w:cs="Arial"/>
        </w:rPr>
        <w:t>.</w:t>
      </w:r>
    </w:p>
    <w:p w14:paraId="7DD17B71" w14:textId="77777777" w:rsidR="00BE6B77" w:rsidRDefault="00BE6B77" w:rsidP="009C7E09">
      <w:pPr>
        <w:numPr>
          <w:ilvl w:val="0"/>
          <w:numId w:val="45"/>
        </w:numPr>
        <w:suppressAutoHyphens/>
        <w:spacing w:after="0" w:line="240" w:lineRule="atLeast"/>
        <w:jc w:val="both"/>
        <w:rPr>
          <w:rFonts w:cs="Arial"/>
        </w:rPr>
      </w:pPr>
      <w:r>
        <w:rPr>
          <w:rFonts w:cs="Arial"/>
        </w:rPr>
        <w:t>Implemented bulk insertion of data using SQL Loader Utility in Oracle.</w:t>
      </w:r>
    </w:p>
    <w:p w14:paraId="68799DE0" w14:textId="77777777" w:rsidR="00CD207C" w:rsidRDefault="00CD207C" w:rsidP="009C7E09">
      <w:pPr>
        <w:numPr>
          <w:ilvl w:val="0"/>
          <w:numId w:val="45"/>
        </w:numPr>
        <w:suppressAutoHyphens/>
        <w:spacing w:after="0" w:line="240" w:lineRule="atLeast"/>
        <w:jc w:val="both"/>
        <w:rPr>
          <w:rFonts w:cs="Arial"/>
        </w:rPr>
      </w:pPr>
      <w:r>
        <w:rPr>
          <w:rFonts w:cs="Arial"/>
        </w:rPr>
        <w:t xml:space="preserve">Design and development of many </w:t>
      </w:r>
      <w:r w:rsidR="00A17DAD">
        <w:rPr>
          <w:rFonts w:cs="Arial"/>
        </w:rPr>
        <w:t xml:space="preserve">Oracle </w:t>
      </w:r>
      <w:r>
        <w:rPr>
          <w:rFonts w:cs="Arial"/>
        </w:rPr>
        <w:t>form screens and reports according to the business needs.</w:t>
      </w:r>
    </w:p>
    <w:p w14:paraId="1CAA9616" w14:textId="77777777" w:rsidR="00CD207C" w:rsidRDefault="00CD207C" w:rsidP="009C7E09">
      <w:pPr>
        <w:numPr>
          <w:ilvl w:val="0"/>
          <w:numId w:val="45"/>
        </w:numPr>
        <w:suppressAutoHyphens/>
        <w:spacing w:after="0" w:line="240" w:lineRule="atLeast"/>
        <w:jc w:val="both"/>
        <w:rPr>
          <w:rFonts w:cs="Arial"/>
        </w:rPr>
      </w:pPr>
      <w:r>
        <w:rPr>
          <w:rFonts w:cs="Arial"/>
        </w:rPr>
        <w:t xml:space="preserve">Web based development using forms and reports </w:t>
      </w:r>
      <w:r w:rsidR="00A17DAD">
        <w:rPr>
          <w:rFonts w:cs="Arial"/>
        </w:rPr>
        <w:t xml:space="preserve">using Oracle </w:t>
      </w:r>
      <w:r>
        <w:rPr>
          <w:rFonts w:cs="Arial"/>
        </w:rPr>
        <w:t>10g.</w:t>
      </w:r>
    </w:p>
    <w:p w14:paraId="574C7932" w14:textId="77777777" w:rsidR="00CD207C" w:rsidRDefault="00CD207C" w:rsidP="009C7E09">
      <w:pPr>
        <w:numPr>
          <w:ilvl w:val="0"/>
          <w:numId w:val="45"/>
        </w:numPr>
        <w:suppressAutoHyphens/>
        <w:spacing w:after="0" w:line="240" w:lineRule="atLeast"/>
        <w:jc w:val="both"/>
        <w:rPr>
          <w:rFonts w:cs="Arial"/>
        </w:rPr>
      </w:pPr>
      <w:r>
        <w:rPr>
          <w:rFonts w:cs="Arial"/>
        </w:rPr>
        <w:t>Development of dynamic reports by using lexical parameters</w:t>
      </w:r>
      <w:r w:rsidR="00C4432F">
        <w:rPr>
          <w:rFonts w:cs="Arial"/>
        </w:rPr>
        <w:t xml:space="preserve"> to run the generic reports.</w:t>
      </w:r>
    </w:p>
    <w:p w14:paraId="2BD25DA4" w14:textId="77777777" w:rsidR="001519C9" w:rsidRPr="001519C9" w:rsidRDefault="00C71B0A" w:rsidP="009C7E09">
      <w:pPr>
        <w:numPr>
          <w:ilvl w:val="0"/>
          <w:numId w:val="45"/>
        </w:numPr>
        <w:suppressAutoHyphens/>
        <w:spacing w:after="0" w:line="240" w:lineRule="atLeast"/>
        <w:jc w:val="both"/>
        <w:rPr>
          <w:rFonts w:cs="Arial"/>
        </w:rPr>
      </w:pPr>
      <w:r w:rsidRPr="001519C9">
        <w:rPr>
          <w:rFonts w:cs="Arial"/>
        </w:rPr>
        <w:t>Implemented Struts framework in the presentation tier for all the essential control flow, business level validations and for communicating with the business layer.</w:t>
      </w:r>
    </w:p>
    <w:p w14:paraId="405F1453" w14:textId="77777777" w:rsidR="00E079F4" w:rsidRPr="001519C9" w:rsidRDefault="00E079F4" w:rsidP="009C7E09">
      <w:pPr>
        <w:numPr>
          <w:ilvl w:val="0"/>
          <w:numId w:val="45"/>
        </w:numPr>
        <w:suppressAutoHyphens/>
        <w:spacing w:after="0" w:line="240" w:lineRule="atLeast"/>
        <w:jc w:val="both"/>
        <w:rPr>
          <w:rFonts w:cs="Arial"/>
        </w:rPr>
      </w:pPr>
      <w:r w:rsidRPr="001519C9">
        <w:rPr>
          <w:rFonts w:cs="Arial"/>
        </w:rPr>
        <w:t xml:space="preserve">Implemented Struts Validator framework to validate the </w:t>
      </w:r>
      <w:r w:rsidR="00B335CC" w:rsidRPr="001519C9">
        <w:rPr>
          <w:rFonts w:cs="Arial"/>
        </w:rPr>
        <w:t>server-side</w:t>
      </w:r>
      <w:r w:rsidRPr="001519C9">
        <w:rPr>
          <w:rFonts w:cs="Arial"/>
        </w:rPr>
        <w:t xml:space="preserve"> data.</w:t>
      </w:r>
    </w:p>
    <w:p w14:paraId="1A9B9364" w14:textId="77777777" w:rsidR="00E079F4" w:rsidRPr="00C87680" w:rsidRDefault="00E079F4" w:rsidP="00E079F4">
      <w:pPr>
        <w:numPr>
          <w:ilvl w:val="0"/>
          <w:numId w:val="45"/>
        </w:numPr>
        <w:tabs>
          <w:tab w:val="left" w:pos="360"/>
        </w:tabs>
        <w:suppressAutoHyphens/>
        <w:spacing w:after="0" w:line="240" w:lineRule="atLeast"/>
        <w:jc w:val="both"/>
        <w:rPr>
          <w:rFonts w:cs="Arial"/>
        </w:rPr>
      </w:pPr>
      <w:r w:rsidRPr="00C87680">
        <w:rPr>
          <w:rFonts w:cs="Arial"/>
        </w:rPr>
        <w:t>Used JDBC for database interaction with MySQL</w:t>
      </w:r>
      <w:r w:rsidR="00B335CC">
        <w:rPr>
          <w:rFonts w:cs="Arial"/>
        </w:rPr>
        <w:t xml:space="preserve"> and Oracle</w:t>
      </w:r>
      <w:r w:rsidR="00AE58C2">
        <w:rPr>
          <w:rFonts w:cs="Arial"/>
        </w:rPr>
        <w:t>.</w:t>
      </w:r>
    </w:p>
    <w:p w14:paraId="5D7211A2" w14:textId="77777777" w:rsidR="005A3726" w:rsidRDefault="005D7A70" w:rsidP="009C7E09">
      <w:pPr>
        <w:numPr>
          <w:ilvl w:val="0"/>
          <w:numId w:val="45"/>
        </w:numPr>
        <w:suppressAutoHyphens/>
        <w:spacing w:after="0" w:line="240" w:lineRule="atLeast"/>
        <w:jc w:val="both"/>
        <w:rPr>
          <w:rFonts w:cs="Arial"/>
        </w:rPr>
      </w:pPr>
      <w:r w:rsidRPr="005A3726">
        <w:rPr>
          <w:rFonts w:cs="Arial"/>
        </w:rPr>
        <w:t>Develop</w:t>
      </w:r>
      <w:r w:rsidR="008B5C67" w:rsidRPr="005A3726">
        <w:rPr>
          <w:rFonts w:cs="Arial"/>
        </w:rPr>
        <w:t>ed</w:t>
      </w:r>
      <w:r w:rsidR="00DB3A4A" w:rsidRPr="005A3726">
        <w:rPr>
          <w:rFonts w:cs="Arial"/>
        </w:rPr>
        <w:t xml:space="preserve"> </w:t>
      </w:r>
      <w:r w:rsidRPr="005A3726">
        <w:rPr>
          <w:rFonts w:cs="Arial"/>
        </w:rPr>
        <w:t xml:space="preserve">many Unix scripts </w:t>
      </w:r>
      <w:r w:rsidR="00545438">
        <w:rPr>
          <w:rFonts w:cs="Arial"/>
        </w:rPr>
        <w:t xml:space="preserve">according to the changing needs and also </w:t>
      </w:r>
      <w:r w:rsidRPr="005A3726">
        <w:rPr>
          <w:rFonts w:cs="Arial"/>
        </w:rPr>
        <w:t>to automate the repeated functionalities and reduced manual work to great extent</w:t>
      </w:r>
      <w:r w:rsidR="00571188" w:rsidRPr="005A3726">
        <w:rPr>
          <w:rFonts w:cs="Arial"/>
        </w:rPr>
        <w:t>.</w:t>
      </w:r>
    </w:p>
    <w:p w14:paraId="7C1B576E" w14:textId="77777777" w:rsidR="005A3726" w:rsidRPr="005A3726" w:rsidRDefault="00571188" w:rsidP="009C7E09">
      <w:pPr>
        <w:numPr>
          <w:ilvl w:val="0"/>
          <w:numId w:val="45"/>
        </w:numPr>
        <w:suppressAutoHyphens/>
        <w:spacing w:after="0" w:line="240" w:lineRule="atLeast"/>
        <w:jc w:val="both"/>
        <w:rPr>
          <w:rFonts w:cs="Arial"/>
        </w:rPr>
      </w:pPr>
      <w:r w:rsidRPr="005A3726">
        <w:rPr>
          <w:rFonts w:cs="Arial"/>
        </w:rPr>
        <w:t>Have received client appreciation in automating the Order entry functionality itself.</w:t>
      </w:r>
    </w:p>
    <w:p w14:paraId="3FF60029" w14:textId="77777777" w:rsidR="005A3726" w:rsidRPr="005A3726" w:rsidRDefault="00571188" w:rsidP="009C7E09">
      <w:pPr>
        <w:numPr>
          <w:ilvl w:val="0"/>
          <w:numId w:val="45"/>
        </w:numPr>
        <w:suppressAutoHyphens/>
        <w:spacing w:after="0" w:line="240" w:lineRule="atLeast"/>
        <w:jc w:val="both"/>
        <w:rPr>
          <w:rFonts w:cs="Arial"/>
        </w:rPr>
      </w:pPr>
      <w:r w:rsidRPr="005A3726">
        <w:rPr>
          <w:rFonts w:cs="Arial"/>
        </w:rPr>
        <w:t>Played major role in deploying the application.</w:t>
      </w:r>
    </w:p>
    <w:p w14:paraId="5B70FFA2" w14:textId="77777777" w:rsidR="006E49B9" w:rsidRPr="005A3726" w:rsidRDefault="006E49B9" w:rsidP="009C7E09">
      <w:pPr>
        <w:numPr>
          <w:ilvl w:val="0"/>
          <w:numId w:val="45"/>
        </w:numPr>
        <w:suppressAutoHyphens/>
        <w:spacing w:after="0" w:line="240" w:lineRule="atLeast"/>
        <w:jc w:val="both"/>
        <w:rPr>
          <w:rFonts w:cs="Arial"/>
        </w:rPr>
      </w:pPr>
      <w:r w:rsidRPr="005A3726">
        <w:rPr>
          <w:rFonts w:cs="Arial"/>
        </w:rPr>
        <w:t>Took Initiation in finding the bugs in the system to make it error free.</w:t>
      </w:r>
    </w:p>
    <w:p w14:paraId="190BC26B" w14:textId="77777777" w:rsidR="006E49B9" w:rsidRPr="006E49B9" w:rsidRDefault="006E49B9" w:rsidP="00DF0061">
      <w:pPr>
        <w:numPr>
          <w:ilvl w:val="0"/>
          <w:numId w:val="45"/>
        </w:numPr>
        <w:tabs>
          <w:tab w:val="left" w:pos="360"/>
        </w:tabs>
        <w:suppressAutoHyphens/>
        <w:spacing w:after="0" w:line="240" w:lineRule="atLeast"/>
        <w:jc w:val="both"/>
        <w:rPr>
          <w:rFonts w:cs="Arial"/>
        </w:rPr>
      </w:pPr>
      <w:r w:rsidRPr="006E49B9">
        <w:rPr>
          <w:rFonts w:cs="Arial"/>
        </w:rPr>
        <w:t>Have proposed and implemented system critical solutions in prepaid systems.</w:t>
      </w:r>
    </w:p>
    <w:p w14:paraId="732E512B" w14:textId="77777777" w:rsidR="006E49B9" w:rsidRPr="006E49B9" w:rsidRDefault="006E49B9" w:rsidP="00DF0061">
      <w:pPr>
        <w:numPr>
          <w:ilvl w:val="0"/>
          <w:numId w:val="45"/>
        </w:numPr>
        <w:tabs>
          <w:tab w:val="left" w:pos="360"/>
        </w:tabs>
        <w:suppressAutoHyphens/>
        <w:spacing w:after="0" w:line="240" w:lineRule="atLeast"/>
        <w:jc w:val="both"/>
        <w:rPr>
          <w:rFonts w:cs="Arial"/>
        </w:rPr>
      </w:pPr>
      <w:r w:rsidRPr="006E49B9">
        <w:rPr>
          <w:rFonts w:cs="Arial"/>
        </w:rPr>
        <w:t>Gained end-to-end telecom OSS/BSS Knowledge.</w:t>
      </w:r>
    </w:p>
    <w:p w14:paraId="52ECD7B4" w14:textId="77777777" w:rsidR="007D21ED" w:rsidRPr="00C87680" w:rsidRDefault="007D21ED" w:rsidP="00DF0061">
      <w:pPr>
        <w:numPr>
          <w:ilvl w:val="0"/>
          <w:numId w:val="45"/>
        </w:numPr>
        <w:tabs>
          <w:tab w:val="left" w:pos="360"/>
        </w:tabs>
        <w:suppressAutoHyphens/>
        <w:spacing w:after="0" w:line="240" w:lineRule="atLeast"/>
        <w:jc w:val="both"/>
        <w:rPr>
          <w:rFonts w:cs="Arial"/>
        </w:rPr>
      </w:pPr>
      <w:r w:rsidRPr="00C87680">
        <w:rPr>
          <w:rFonts w:cs="Arial"/>
        </w:rPr>
        <w:t xml:space="preserve">Involved in writing </w:t>
      </w:r>
      <w:r w:rsidR="00FB7783" w:rsidRPr="00C87680">
        <w:rPr>
          <w:rFonts w:cs="Arial"/>
        </w:rPr>
        <w:t>application-level</w:t>
      </w:r>
      <w:r w:rsidRPr="00C87680">
        <w:rPr>
          <w:rFonts w:cs="Arial"/>
        </w:rPr>
        <w:t xml:space="preserve"> unit test plans and developing test cases using JUnit.</w:t>
      </w:r>
    </w:p>
    <w:p w14:paraId="631C029C" w14:textId="77777777" w:rsidR="007D21ED" w:rsidRDefault="007D21ED" w:rsidP="00DF0061">
      <w:pPr>
        <w:numPr>
          <w:ilvl w:val="0"/>
          <w:numId w:val="45"/>
        </w:numPr>
        <w:tabs>
          <w:tab w:val="left" w:pos="360"/>
        </w:tabs>
        <w:suppressAutoHyphens/>
        <w:spacing w:after="0" w:line="240" w:lineRule="atLeast"/>
        <w:jc w:val="both"/>
        <w:rPr>
          <w:rFonts w:cs="Arial"/>
        </w:rPr>
      </w:pPr>
      <w:r w:rsidRPr="00C87680">
        <w:rPr>
          <w:rFonts w:cs="Arial"/>
        </w:rPr>
        <w:t>Used SVN as Configuration Management and Version Control tool.</w:t>
      </w:r>
    </w:p>
    <w:p w14:paraId="449CFBEE" w14:textId="77777777" w:rsidR="00A76F54" w:rsidRDefault="004806E0" w:rsidP="00DF0061">
      <w:pPr>
        <w:numPr>
          <w:ilvl w:val="0"/>
          <w:numId w:val="45"/>
        </w:numPr>
        <w:tabs>
          <w:tab w:val="left" w:pos="360"/>
        </w:tabs>
        <w:suppressAutoHyphens/>
        <w:spacing w:after="0" w:line="240" w:lineRule="atLeast"/>
        <w:jc w:val="both"/>
        <w:rPr>
          <w:rFonts w:cs="Arial"/>
        </w:rPr>
      </w:pPr>
      <w:r>
        <w:rPr>
          <w:rFonts w:cs="Arial"/>
        </w:rPr>
        <w:t xml:space="preserve">Supporting SIT and UAT </w:t>
      </w:r>
      <w:r w:rsidR="0071743A">
        <w:rPr>
          <w:rFonts w:cs="Arial"/>
        </w:rPr>
        <w:t>Phases.</w:t>
      </w:r>
    </w:p>
    <w:p w14:paraId="5579AA75" w14:textId="77777777" w:rsidR="00C5723F" w:rsidRDefault="00C5723F" w:rsidP="00DF0061">
      <w:pPr>
        <w:numPr>
          <w:ilvl w:val="0"/>
          <w:numId w:val="45"/>
        </w:numPr>
        <w:tabs>
          <w:tab w:val="left" w:pos="360"/>
        </w:tabs>
        <w:suppressAutoHyphens/>
        <w:spacing w:after="0" w:line="240" w:lineRule="atLeast"/>
        <w:jc w:val="both"/>
        <w:rPr>
          <w:rFonts w:cs="Arial"/>
        </w:rPr>
      </w:pPr>
      <w:r>
        <w:rPr>
          <w:rFonts w:cs="Arial"/>
        </w:rPr>
        <w:t>Conducting Training Sessions to the new team members.</w:t>
      </w:r>
    </w:p>
    <w:p w14:paraId="378D31E8" w14:textId="77777777" w:rsidR="00ED2973" w:rsidRDefault="00ED2973" w:rsidP="00DF0061">
      <w:pPr>
        <w:numPr>
          <w:ilvl w:val="0"/>
          <w:numId w:val="45"/>
        </w:numPr>
        <w:tabs>
          <w:tab w:val="left" w:pos="360"/>
        </w:tabs>
        <w:suppressAutoHyphens/>
        <w:spacing w:after="0" w:line="240" w:lineRule="atLeast"/>
        <w:jc w:val="both"/>
        <w:rPr>
          <w:rFonts w:cs="Arial"/>
        </w:rPr>
      </w:pPr>
      <w:r>
        <w:rPr>
          <w:rFonts w:cs="Arial"/>
        </w:rPr>
        <w:t>Conduct code review on changes implemented by the team members</w:t>
      </w:r>
      <w:r w:rsidR="005F2DE7">
        <w:rPr>
          <w:rFonts w:cs="Arial"/>
        </w:rPr>
        <w:t xml:space="preserve"> and document the code review comments.</w:t>
      </w:r>
    </w:p>
    <w:p w14:paraId="3EC05E3C" w14:textId="77777777" w:rsidR="00AB2AEB" w:rsidRDefault="00AB2AEB" w:rsidP="00DF0061">
      <w:pPr>
        <w:numPr>
          <w:ilvl w:val="0"/>
          <w:numId w:val="45"/>
        </w:numPr>
        <w:tabs>
          <w:tab w:val="left" w:pos="360"/>
        </w:tabs>
        <w:suppressAutoHyphens/>
        <w:spacing w:after="0" w:line="240" w:lineRule="atLeast"/>
        <w:jc w:val="both"/>
        <w:rPr>
          <w:rFonts w:cs="Arial"/>
        </w:rPr>
      </w:pPr>
      <w:r>
        <w:rPr>
          <w:rFonts w:cs="Arial"/>
        </w:rPr>
        <w:t>Preparation of Technical Documents.</w:t>
      </w:r>
    </w:p>
    <w:p w14:paraId="5EA55E0C" w14:textId="77777777" w:rsidR="00940E62" w:rsidRDefault="00940E62" w:rsidP="00940E62">
      <w:pPr>
        <w:tabs>
          <w:tab w:val="left" w:pos="360"/>
        </w:tabs>
        <w:suppressAutoHyphens/>
        <w:spacing w:after="0" w:line="240" w:lineRule="atLeast"/>
        <w:ind w:left="720"/>
        <w:jc w:val="both"/>
        <w:rPr>
          <w:rFonts w:cs="Arial"/>
        </w:rPr>
      </w:pPr>
    </w:p>
    <w:p w14:paraId="42ABC8FE" w14:textId="7708857B" w:rsidR="00940E62" w:rsidRPr="00836240" w:rsidRDefault="00940E62" w:rsidP="00940E62">
      <w:pPr>
        <w:rPr>
          <w:rFonts w:eastAsia="Times New Roman"/>
        </w:rPr>
      </w:pPr>
      <w:r w:rsidRPr="00836240">
        <w:rPr>
          <w:rFonts w:eastAsia="Times New Roman"/>
          <w:b/>
          <w:bCs/>
        </w:rPr>
        <w:t>Environment</w:t>
      </w:r>
      <w:r>
        <w:rPr>
          <w:rFonts w:eastAsia="Times New Roman"/>
        </w:rPr>
        <w:t>:</w:t>
      </w:r>
      <w:r w:rsidR="00957C8C" w:rsidRPr="00957C8C">
        <w:rPr>
          <w:rFonts w:eastAsia="Times New Roman"/>
        </w:rPr>
        <w:t xml:space="preserve"> </w:t>
      </w:r>
      <w:r w:rsidR="00957C8C">
        <w:rPr>
          <w:rFonts w:eastAsia="Times New Roman"/>
        </w:rPr>
        <w:t xml:space="preserve">Oracle 10g/11g , SQL, PLSQL, </w:t>
      </w:r>
      <w:r>
        <w:rPr>
          <w:rFonts w:eastAsia="Times New Roman"/>
        </w:rPr>
        <w:t xml:space="preserve"> Java 1.</w:t>
      </w:r>
      <w:r w:rsidR="004C6697">
        <w:rPr>
          <w:rFonts w:eastAsia="Times New Roman"/>
        </w:rPr>
        <w:t>5</w:t>
      </w:r>
      <w:r>
        <w:rPr>
          <w:rFonts w:eastAsia="Times New Roman"/>
        </w:rPr>
        <w:t>/J2EE,</w:t>
      </w:r>
      <w:r w:rsidR="001112C2">
        <w:rPr>
          <w:rFonts w:eastAsia="Times New Roman"/>
        </w:rPr>
        <w:t xml:space="preserve"> </w:t>
      </w:r>
      <w:r w:rsidR="00FA085B">
        <w:rPr>
          <w:rFonts w:eastAsia="Times New Roman"/>
        </w:rPr>
        <w:t>JSP,</w:t>
      </w:r>
      <w:r w:rsidR="001112C2">
        <w:rPr>
          <w:rFonts w:eastAsia="Times New Roman"/>
        </w:rPr>
        <w:t xml:space="preserve"> </w:t>
      </w:r>
      <w:r w:rsidR="00FA085B">
        <w:rPr>
          <w:rFonts w:eastAsia="Times New Roman"/>
        </w:rPr>
        <w:t>HTML5,</w:t>
      </w:r>
      <w:r w:rsidR="001112C2">
        <w:rPr>
          <w:rFonts w:eastAsia="Times New Roman"/>
        </w:rPr>
        <w:t xml:space="preserve"> </w:t>
      </w:r>
      <w:r w:rsidR="00FA085B">
        <w:rPr>
          <w:rFonts w:eastAsia="Times New Roman"/>
        </w:rPr>
        <w:t xml:space="preserve">JavaScript, </w:t>
      </w:r>
      <w:r>
        <w:rPr>
          <w:rFonts w:eastAsia="Times New Roman"/>
        </w:rPr>
        <w:t xml:space="preserve"> Spring, Spring MVC, </w:t>
      </w:r>
      <w:r w:rsidR="00E11F87">
        <w:rPr>
          <w:rFonts w:eastAsia="Times New Roman"/>
        </w:rPr>
        <w:t>Hibernate,</w:t>
      </w:r>
      <w:r w:rsidR="00EB41F0">
        <w:rPr>
          <w:rFonts w:eastAsia="Times New Roman"/>
        </w:rPr>
        <w:t xml:space="preserve"> </w:t>
      </w:r>
      <w:r w:rsidR="00FA085B">
        <w:rPr>
          <w:rFonts w:eastAsia="Times New Roman"/>
        </w:rPr>
        <w:t xml:space="preserve">JNDI, </w:t>
      </w:r>
      <w:r>
        <w:rPr>
          <w:rFonts w:eastAsia="Times New Roman"/>
        </w:rPr>
        <w:t xml:space="preserve">Junit, SVN, Microsoft Visual Studio, putty, WinSCP, Eclipse ,AJAX,JMS, </w:t>
      </w:r>
      <w:r w:rsidR="001112C2">
        <w:rPr>
          <w:rFonts w:eastAsia="Times New Roman"/>
        </w:rPr>
        <w:t xml:space="preserve">Tomcat, </w:t>
      </w:r>
      <w:proofErr w:type="spellStart"/>
      <w:r w:rsidR="001112C2">
        <w:rPr>
          <w:rFonts w:eastAsia="Times New Roman"/>
        </w:rPr>
        <w:t>Jboss</w:t>
      </w:r>
      <w:proofErr w:type="spellEnd"/>
      <w:r w:rsidR="001112C2">
        <w:rPr>
          <w:rFonts w:eastAsia="Times New Roman"/>
        </w:rPr>
        <w:t>,</w:t>
      </w:r>
      <w:r>
        <w:rPr>
          <w:rFonts w:eastAsia="Times New Roman"/>
        </w:rPr>
        <w:t xml:space="preserve"> </w:t>
      </w:r>
      <w:r w:rsidR="00957C8C">
        <w:rPr>
          <w:rFonts w:eastAsia="Times New Roman"/>
        </w:rPr>
        <w:t xml:space="preserve">Rational </w:t>
      </w:r>
      <w:r w:rsidR="006A3FF6">
        <w:rPr>
          <w:rFonts w:eastAsia="Times New Roman"/>
        </w:rPr>
        <w:t>ClearCase</w:t>
      </w:r>
      <w:r w:rsidR="00EE176E">
        <w:rPr>
          <w:rFonts w:eastAsia="Times New Roman"/>
        </w:rPr>
        <w:t>.</w:t>
      </w:r>
    </w:p>
    <w:p w14:paraId="2846E429" w14:textId="77777777" w:rsidR="00940E62" w:rsidRDefault="00940E62" w:rsidP="00940E62">
      <w:pPr>
        <w:tabs>
          <w:tab w:val="left" w:pos="360"/>
        </w:tabs>
        <w:suppressAutoHyphens/>
        <w:spacing w:after="0" w:line="240" w:lineRule="atLeast"/>
        <w:ind w:left="720"/>
        <w:jc w:val="both"/>
        <w:rPr>
          <w:rFonts w:cs="Arial"/>
        </w:rPr>
      </w:pPr>
    </w:p>
    <w:p w14:paraId="74EBEC2D" w14:textId="77777777" w:rsidR="00650367" w:rsidRDefault="00650367" w:rsidP="00650367">
      <w:pPr>
        <w:tabs>
          <w:tab w:val="left" w:pos="360"/>
        </w:tabs>
        <w:suppressAutoHyphens/>
        <w:spacing w:after="0" w:line="240" w:lineRule="atLeast"/>
        <w:ind w:left="720"/>
        <w:jc w:val="both"/>
        <w:rPr>
          <w:rFonts w:cs="Arial"/>
        </w:rPr>
      </w:pPr>
    </w:p>
    <w:p w14:paraId="19D06606" w14:textId="77777777" w:rsidR="00DF0061" w:rsidRDefault="00650367" w:rsidP="00F54BF1">
      <w:pPr>
        <w:tabs>
          <w:tab w:val="left" w:pos="360"/>
        </w:tabs>
        <w:suppressAutoHyphens/>
        <w:spacing w:after="0" w:line="240" w:lineRule="atLeast"/>
        <w:jc w:val="both"/>
        <w:rPr>
          <w:rFonts w:cs="Arial"/>
          <w:b/>
        </w:rPr>
      </w:pPr>
      <w:r>
        <w:rPr>
          <w:rFonts w:cs="Arial"/>
          <w:b/>
        </w:rPr>
        <w:t>Achievements:</w:t>
      </w:r>
    </w:p>
    <w:p w14:paraId="6AE6A867" w14:textId="77777777" w:rsidR="00AE7533" w:rsidRDefault="00D87445" w:rsidP="00D87445">
      <w:pPr>
        <w:numPr>
          <w:ilvl w:val="0"/>
          <w:numId w:val="48"/>
        </w:numPr>
        <w:tabs>
          <w:tab w:val="left" w:pos="360"/>
        </w:tabs>
        <w:suppressAutoHyphens/>
        <w:spacing w:after="0" w:line="240" w:lineRule="atLeast"/>
        <w:jc w:val="both"/>
        <w:rPr>
          <w:rFonts w:cs="Arial"/>
          <w:bCs/>
        </w:rPr>
      </w:pPr>
      <w:r w:rsidRPr="00D87445">
        <w:rPr>
          <w:rFonts w:cs="Arial"/>
          <w:bCs/>
        </w:rPr>
        <w:t>SCJP certified.</w:t>
      </w:r>
      <w:r w:rsidR="00650367" w:rsidRPr="00D87445">
        <w:rPr>
          <w:rFonts w:cs="Arial"/>
          <w:bCs/>
        </w:rPr>
        <w:t xml:space="preserve">       </w:t>
      </w:r>
    </w:p>
    <w:p w14:paraId="2DD76869" w14:textId="77777777" w:rsidR="00650367" w:rsidRDefault="00650367" w:rsidP="00D87445">
      <w:pPr>
        <w:numPr>
          <w:ilvl w:val="0"/>
          <w:numId w:val="48"/>
        </w:numPr>
        <w:tabs>
          <w:tab w:val="left" w:pos="360"/>
        </w:tabs>
        <w:suppressAutoHyphens/>
        <w:spacing w:after="0" w:line="240" w:lineRule="atLeast"/>
        <w:jc w:val="both"/>
        <w:rPr>
          <w:rFonts w:cs="Arial"/>
          <w:bCs/>
        </w:rPr>
      </w:pPr>
      <w:r w:rsidRPr="00650367">
        <w:rPr>
          <w:rFonts w:cs="Arial"/>
          <w:bCs/>
        </w:rPr>
        <w:t xml:space="preserve">Got couple of excellence awards in rolling out </w:t>
      </w:r>
      <w:r w:rsidR="00640D6A" w:rsidRPr="00650367">
        <w:rPr>
          <w:rFonts w:cs="Arial"/>
          <w:bCs/>
        </w:rPr>
        <w:t>GSM, MNP</w:t>
      </w:r>
      <w:r w:rsidRPr="00650367">
        <w:rPr>
          <w:rFonts w:cs="Arial"/>
          <w:bCs/>
        </w:rPr>
        <w:t xml:space="preserve"> and Dedupe </w:t>
      </w:r>
      <w:r w:rsidR="00640D6A">
        <w:rPr>
          <w:rFonts w:cs="Arial"/>
          <w:bCs/>
        </w:rPr>
        <w:t xml:space="preserve">functionalities </w:t>
      </w:r>
      <w:r w:rsidRPr="00650367">
        <w:rPr>
          <w:rFonts w:cs="Arial"/>
          <w:bCs/>
        </w:rPr>
        <w:t>in my previous projects.</w:t>
      </w:r>
    </w:p>
    <w:p w14:paraId="3BCD5AB0" w14:textId="77777777" w:rsidR="007D21ED" w:rsidRPr="005C7EA2" w:rsidRDefault="004A66D5" w:rsidP="005C7EA2">
      <w:pPr>
        <w:numPr>
          <w:ilvl w:val="0"/>
          <w:numId w:val="48"/>
        </w:numPr>
        <w:tabs>
          <w:tab w:val="left" w:pos="360"/>
        </w:tabs>
        <w:suppressAutoHyphens/>
        <w:spacing w:after="0" w:line="240" w:lineRule="atLeast"/>
        <w:jc w:val="both"/>
        <w:rPr>
          <w:rFonts w:cs="Arial"/>
          <w:bCs/>
        </w:rPr>
      </w:pPr>
      <w:r w:rsidRPr="00AE7533">
        <w:rPr>
          <w:rFonts w:cs="Arial"/>
          <w:bCs/>
        </w:rPr>
        <w:t xml:space="preserve">1Z0-071: </w:t>
      </w:r>
      <w:r w:rsidR="00AA2863" w:rsidRPr="00AE7533">
        <w:rPr>
          <w:rFonts w:cs="Arial"/>
          <w:bCs/>
        </w:rPr>
        <w:t>Oracle Database</w:t>
      </w:r>
      <w:r w:rsidRPr="00AE7533">
        <w:rPr>
          <w:rFonts w:cs="Arial"/>
          <w:bCs/>
        </w:rPr>
        <w:t xml:space="preserve"> SQL Certified Associate</w:t>
      </w:r>
      <w:r w:rsidRPr="00D87445">
        <w:rPr>
          <w:rFonts w:cs="Arial"/>
          <w:bCs/>
        </w:rPr>
        <w:t xml:space="preserve"> </w:t>
      </w:r>
      <w:r>
        <w:rPr>
          <w:rFonts w:cs="Arial"/>
          <w:bCs/>
        </w:rPr>
        <w:t>(Udemy Course)</w:t>
      </w:r>
    </w:p>
    <w:sectPr w:rsidR="007D21ED" w:rsidRPr="005C7EA2" w:rsidSect="00947DE5">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1AD3A" w14:textId="77777777" w:rsidR="00117DDE" w:rsidRDefault="00117DDE" w:rsidP="007D21ED">
      <w:pPr>
        <w:spacing w:after="0" w:line="240" w:lineRule="auto"/>
      </w:pPr>
      <w:r>
        <w:separator/>
      </w:r>
    </w:p>
  </w:endnote>
  <w:endnote w:type="continuationSeparator" w:id="0">
    <w:p w14:paraId="1B90AB0B" w14:textId="77777777" w:rsidR="00117DDE" w:rsidRDefault="00117DDE" w:rsidP="007D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1)">
    <w:altName w:val="MS PMincho"/>
    <w:charset w:val="8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DF90" w14:textId="77777777" w:rsidR="007D21ED" w:rsidRDefault="007D21ED">
    <w:pPr>
      <w:pStyle w:val="Footer"/>
      <w:jc w:val="center"/>
    </w:pPr>
    <w:r>
      <w:fldChar w:fldCharType="begin"/>
    </w:r>
    <w:r>
      <w:instrText xml:space="preserve"> PAGE   \* MERGEFORMAT </w:instrText>
    </w:r>
    <w:r>
      <w:fldChar w:fldCharType="separate"/>
    </w:r>
    <w:r w:rsidR="007523D6">
      <w:rPr>
        <w:noProof/>
      </w:rPr>
      <w:t>6</w:t>
    </w:r>
    <w:r>
      <w:rPr>
        <w:noProof/>
      </w:rPr>
      <w:fldChar w:fldCharType="end"/>
    </w:r>
  </w:p>
  <w:p w14:paraId="4AD0804A" w14:textId="77777777" w:rsidR="007D21ED" w:rsidRDefault="007D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5B5" w14:textId="77777777" w:rsidR="007D21ED" w:rsidRDefault="007D21ED">
    <w:pPr>
      <w:pStyle w:val="Footer"/>
      <w:jc w:val="center"/>
    </w:pPr>
    <w:r>
      <w:fldChar w:fldCharType="begin"/>
    </w:r>
    <w:r>
      <w:instrText xml:space="preserve"> PAGE   \* MERGEFORMAT </w:instrText>
    </w:r>
    <w:r>
      <w:fldChar w:fldCharType="separate"/>
    </w:r>
    <w:r w:rsidR="007523D6">
      <w:rPr>
        <w:noProof/>
      </w:rPr>
      <w:t>1</w:t>
    </w:r>
    <w:r>
      <w:rPr>
        <w:noProof/>
      </w:rPr>
      <w:fldChar w:fldCharType="end"/>
    </w:r>
  </w:p>
  <w:p w14:paraId="14732EC2" w14:textId="77777777" w:rsidR="007D21ED" w:rsidRDefault="007D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EBD4" w14:textId="77777777" w:rsidR="00117DDE" w:rsidRDefault="00117DDE" w:rsidP="007D21ED">
      <w:pPr>
        <w:spacing w:after="0" w:line="240" w:lineRule="auto"/>
      </w:pPr>
      <w:r>
        <w:separator/>
      </w:r>
    </w:p>
  </w:footnote>
  <w:footnote w:type="continuationSeparator" w:id="0">
    <w:p w14:paraId="19C546B0" w14:textId="77777777" w:rsidR="00117DDE" w:rsidRDefault="00117DDE" w:rsidP="007D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1BCE6" w14:textId="77777777" w:rsidR="007D21ED" w:rsidRDefault="007D21ED">
    <w:pPr>
      <w:pStyle w:val="Header"/>
    </w:pPr>
  </w:p>
  <w:p w14:paraId="3B889B12" w14:textId="77777777" w:rsidR="007D21ED" w:rsidRDefault="007D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ECC09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Courier New" w:hint="default"/>
        <w:color w:val="000000"/>
      </w:rPr>
    </w:lvl>
    <w:lvl w:ilvl="2">
      <w:start w:val="1"/>
      <w:numFmt w:val="bullet"/>
      <w:lvlText w:val="▪"/>
      <w:lvlJc w:val="left"/>
      <w:pPr>
        <w:tabs>
          <w:tab w:val="num" w:pos="1440"/>
        </w:tabs>
        <w:ind w:left="1440" w:hanging="360"/>
      </w:pPr>
      <w:rPr>
        <w:rFonts w:ascii="OpenSymbol" w:hAnsi="OpenSymbol" w:cs="Courier New" w:hint="default"/>
        <w:color w:val="000000"/>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Courier New" w:hint="default"/>
        <w:color w:val="000000"/>
      </w:rPr>
    </w:lvl>
    <w:lvl w:ilvl="5">
      <w:start w:val="1"/>
      <w:numFmt w:val="bullet"/>
      <w:lvlText w:val="▪"/>
      <w:lvlJc w:val="left"/>
      <w:pPr>
        <w:tabs>
          <w:tab w:val="num" w:pos="2520"/>
        </w:tabs>
        <w:ind w:left="2520" w:hanging="360"/>
      </w:pPr>
      <w:rPr>
        <w:rFonts w:ascii="OpenSymbol" w:hAnsi="OpenSymbol" w:cs="Courier New" w:hint="default"/>
        <w:color w:val="000000"/>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Courier New" w:hint="default"/>
        <w:color w:val="000000"/>
      </w:rPr>
    </w:lvl>
    <w:lvl w:ilvl="8">
      <w:start w:val="1"/>
      <w:numFmt w:val="bullet"/>
      <w:lvlText w:val="▪"/>
      <w:lvlJc w:val="left"/>
      <w:pPr>
        <w:tabs>
          <w:tab w:val="num" w:pos="3600"/>
        </w:tabs>
        <w:ind w:left="3600" w:hanging="360"/>
      </w:pPr>
      <w:rPr>
        <w:rFonts w:ascii="OpenSymbol" w:hAnsi="OpenSymbol" w:cs="Courier New" w:hint="default"/>
        <w:color w:val="00000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6" w15:restartNumberingAfterBreak="0">
    <w:nsid w:val="094959BE"/>
    <w:multiLevelType w:val="hybridMultilevel"/>
    <w:tmpl w:val="0AC8FD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E15B90"/>
    <w:multiLevelType w:val="hybridMultilevel"/>
    <w:tmpl w:val="F688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5E7C56"/>
    <w:multiLevelType w:val="hybridMultilevel"/>
    <w:tmpl w:val="8ACC3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65B77"/>
    <w:multiLevelType w:val="hybridMultilevel"/>
    <w:tmpl w:val="4002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5932"/>
    <w:multiLevelType w:val="hybridMultilevel"/>
    <w:tmpl w:val="5B82E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450" w:hanging="360"/>
      </w:pPr>
      <w:rPr>
        <w:rFonts w:ascii="Wingdings" w:hAnsi="Wingdings"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6E2D1F"/>
    <w:multiLevelType w:val="hybridMultilevel"/>
    <w:tmpl w:val="92C4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769F5"/>
    <w:multiLevelType w:val="hybridMultilevel"/>
    <w:tmpl w:val="583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F34CA"/>
    <w:multiLevelType w:val="hybridMultilevel"/>
    <w:tmpl w:val="BF9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F1551"/>
    <w:multiLevelType w:val="hybridMultilevel"/>
    <w:tmpl w:val="E95E4B1A"/>
    <w:lvl w:ilvl="0" w:tplc="04090001">
      <w:start w:val="1"/>
      <w:numFmt w:val="bullet"/>
      <w:lvlText w:val=""/>
      <w:lvlJc w:val="left"/>
      <w:pPr>
        <w:tabs>
          <w:tab w:val="num" w:pos="1080"/>
        </w:tabs>
        <w:ind w:left="1080" w:hanging="360"/>
      </w:pPr>
      <w:rPr>
        <w:rFonts w:ascii="Symbol" w:hAnsi="Symbol" w:cs="Calibri"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cs="OpenSymbol" w:hint="default"/>
      </w:rPr>
    </w:lvl>
    <w:lvl w:ilvl="3" w:tplc="04090001">
      <w:start w:val="1"/>
      <w:numFmt w:val="bullet"/>
      <w:lvlText w:val=""/>
      <w:lvlJc w:val="left"/>
      <w:pPr>
        <w:tabs>
          <w:tab w:val="num" w:pos="3240"/>
        </w:tabs>
        <w:ind w:left="3240" w:hanging="360"/>
      </w:pPr>
      <w:rPr>
        <w:rFonts w:ascii="Symbol" w:hAnsi="Symbol" w:cs="Calibri"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cs="OpenSymbol" w:hint="default"/>
      </w:rPr>
    </w:lvl>
    <w:lvl w:ilvl="6" w:tplc="04090001">
      <w:start w:val="1"/>
      <w:numFmt w:val="bullet"/>
      <w:lvlText w:val=""/>
      <w:lvlJc w:val="left"/>
      <w:pPr>
        <w:tabs>
          <w:tab w:val="num" w:pos="5400"/>
        </w:tabs>
        <w:ind w:left="5400" w:hanging="360"/>
      </w:pPr>
      <w:rPr>
        <w:rFonts w:ascii="Symbol" w:hAnsi="Symbol" w:cs="Calibri"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cs="OpenSymbol" w:hint="default"/>
      </w:rPr>
    </w:lvl>
  </w:abstractNum>
  <w:abstractNum w:abstractNumId="15" w15:restartNumberingAfterBreak="0">
    <w:nsid w:val="252378E1"/>
    <w:multiLevelType w:val="hybridMultilevel"/>
    <w:tmpl w:val="3654B27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2D990578"/>
    <w:multiLevelType w:val="hybridMultilevel"/>
    <w:tmpl w:val="821E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26254"/>
    <w:multiLevelType w:val="hybridMultilevel"/>
    <w:tmpl w:val="15EEB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92610"/>
    <w:multiLevelType w:val="hybridMultilevel"/>
    <w:tmpl w:val="B7A26394"/>
    <w:lvl w:ilvl="0" w:tplc="0409000B">
      <w:start w:val="1"/>
      <w:numFmt w:val="bullet"/>
      <w:lvlText w:val=""/>
      <w:lvlJc w:val="left"/>
      <w:pPr>
        <w:ind w:left="630" w:hanging="360"/>
      </w:pPr>
      <w:rPr>
        <w:rFonts w:ascii="Wingdings" w:hAnsi="Wingdings" w:hint="default"/>
        <w:b w:val="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40E4A83"/>
    <w:multiLevelType w:val="multilevel"/>
    <w:tmpl w:val="A24CCC4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20" w15:restartNumberingAfterBreak="0">
    <w:nsid w:val="399C5B94"/>
    <w:multiLevelType w:val="hybridMultilevel"/>
    <w:tmpl w:val="FFF4F2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CA7230"/>
    <w:multiLevelType w:val="multilevel"/>
    <w:tmpl w:val="C844523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22" w15:restartNumberingAfterBreak="0">
    <w:nsid w:val="3C0143BB"/>
    <w:multiLevelType w:val="hybridMultilevel"/>
    <w:tmpl w:val="51FC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97190"/>
    <w:multiLevelType w:val="hybridMultilevel"/>
    <w:tmpl w:val="FB9E8576"/>
    <w:lvl w:ilvl="0" w:tplc="3FCCCBC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10675"/>
    <w:multiLevelType w:val="hybridMultilevel"/>
    <w:tmpl w:val="DC80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1546E"/>
    <w:multiLevelType w:val="hybridMultilevel"/>
    <w:tmpl w:val="2B9EBF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6201F"/>
    <w:multiLevelType w:val="hybridMultilevel"/>
    <w:tmpl w:val="164C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12AD1"/>
    <w:multiLevelType w:val="hybridMultilevel"/>
    <w:tmpl w:val="A518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B26F1"/>
    <w:multiLevelType w:val="hybridMultilevel"/>
    <w:tmpl w:val="3A22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C11D2"/>
    <w:multiLevelType w:val="hybridMultilevel"/>
    <w:tmpl w:val="B43C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7E42BF"/>
    <w:multiLevelType w:val="hybridMultilevel"/>
    <w:tmpl w:val="377A9D50"/>
    <w:lvl w:ilvl="0" w:tplc="056EA526">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57387"/>
    <w:multiLevelType w:val="hybridMultilevel"/>
    <w:tmpl w:val="AC084EF0"/>
    <w:lvl w:ilvl="0" w:tplc="04090001">
      <w:start w:val="1"/>
      <w:numFmt w:val="bullet"/>
      <w:lvlText w:val=""/>
      <w:lvlJc w:val="left"/>
      <w:pPr>
        <w:ind w:left="927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B7635"/>
    <w:multiLevelType w:val="hybridMultilevel"/>
    <w:tmpl w:val="4D4006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7B61C5"/>
    <w:multiLevelType w:val="hybridMultilevel"/>
    <w:tmpl w:val="01A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F646C"/>
    <w:multiLevelType w:val="hybridMultilevel"/>
    <w:tmpl w:val="A30A5B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004679"/>
    <w:multiLevelType w:val="hybridMultilevel"/>
    <w:tmpl w:val="87D0B00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6" w15:restartNumberingAfterBreak="0">
    <w:nsid w:val="67DB7E9F"/>
    <w:multiLevelType w:val="hybridMultilevel"/>
    <w:tmpl w:val="F5AEA6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DF056E"/>
    <w:multiLevelType w:val="hybridMultilevel"/>
    <w:tmpl w:val="E2C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0C4D18"/>
    <w:multiLevelType w:val="hybridMultilevel"/>
    <w:tmpl w:val="CE6809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BD56B3"/>
    <w:multiLevelType w:val="hybridMultilevel"/>
    <w:tmpl w:val="C734C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9B01B1"/>
    <w:multiLevelType w:val="hybridMultilevel"/>
    <w:tmpl w:val="139A7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76458"/>
    <w:multiLevelType w:val="hybridMultilevel"/>
    <w:tmpl w:val="A7F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562EF"/>
    <w:multiLevelType w:val="hybridMultilevel"/>
    <w:tmpl w:val="64D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A49BE"/>
    <w:multiLevelType w:val="hybridMultilevel"/>
    <w:tmpl w:val="694882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5E0B52"/>
    <w:multiLevelType w:val="hybridMultilevel"/>
    <w:tmpl w:val="ECDA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074B8"/>
    <w:multiLevelType w:val="hybridMultilevel"/>
    <w:tmpl w:val="ECC87C40"/>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852521"/>
    <w:multiLevelType w:val="hybridMultilevel"/>
    <w:tmpl w:val="3B381BE8"/>
    <w:lvl w:ilvl="0" w:tplc="2B420EDA">
      <w:numFmt w:val="bullet"/>
      <w:lvlText w:val=""/>
      <w:lvlJc w:val="left"/>
      <w:pPr>
        <w:ind w:left="1080" w:hanging="360"/>
      </w:pPr>
      <w:rPr>
        <w:rFonts w:ascii="Symbol" w:eastAsia="Times New Roman"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454176"/>
    <w:multiLevelType w:val="hybridMultilevel"/>
    <w:tmpl w:val="00E495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8C4859"/>
    <w:multiLevelType w:val="hybridMultilevel"/>
    <w:tmpl w:val="9F12FF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904221">
    <w:abstractNumId w:val="46"/>
  </w:num>
  <w:num w:numId="2" w16cid:durableId="2009744788">
    <w:abstractNumId w:val="18"/>
  </w:num>
  <w:num w:numId="3" w16cid:durableId="727923988">
    <w:abstractNumId w:val="1"/>
  </w:num>
  <w:num w:numId="4" w16cid:durableId="164320178">
    <w:abstractNumId w:val="16"/>
  </w:num>
  <w:num w:numId="5" w16cid:durableId="301233284">
    <w:abstractNumId w:val="3"/>
  </w:num>
  <w:num w:numId="6" w16cid:durableId="1821459400">
    <w:abstractNumId w:val="40"/>
  </w:num>
  <w:num w:numId="7" w16cid:durableId="1721779851">
    <w:abstractNumId w:val="23"/>
  </w:num>
  <w:num w:numId="8" w16cid:durableId="1665401059">
    <w:abstractNumId w:val="47"/>
  </w:num>
  <w:num w:numId="9" w16cid:durableId="71195427">
    <w:abstractNumId w:val="30"/>
  </w:num>
  <w:num w:numId="10" w16cid:durableId="152532214">
    <w:abstractNumId w:val="19"/>
  </w:num>
  <w:num w:numId="11" w16cid:durableId="59445598">
    <w:abstractNumId w:val="38"/>
  </w:num>
  <w:num w:numId="12" w16cid:durableId="890725868">
    <w:abstractNumId w:val="6"/>
  </w:num>
  <w:num w:numId="13" w16cid:durableId="745765508">
    <w:abstractNumId w:val="10"/>
  </w:num>
  <w:num w:numId="14" w16cid:durableId="125008240">
    <w:abstractNumId w:val="20"/>
  </w:num>
  <w:num w:numId="15" w16cid:durableId="1697459412">
    <w:abstractNumId w:val="21"/>
  </w:num>
  <w:num w:numId="16" w16cid:durableId="1148790265">
    <w:abstractNumId w:val="5"/>
  </w:num>
  <w:num w:numId="17" w16cid:durableId="1720665577">
    <w:abstractNumId w:val="36"/>
  </w:num>
  <w:num w:numId="18" w16cid:durableId="1254555856">
    <w:abstractNumId w:val="39"/>
  </w:num>
  <w:num w:numId="19" w16cid:durableId="1427385245">
    <w:abstractNumId w:val="32"/>
  </w:num>
  <w:num w:numId="20" w16cid:durableId="1182544805">
    <w:abstractNumId w:val="4"/>
  </w:num>
  <w:num w:numId="21" w16cid:durableId="432088919">
    <w:abstractNumId w:val="34"/>
  </w:num>
  <w:num w:numId="22" w16cid:durableId="1872527024">
    <w:abstractNumId w:val="29"/>
  </w:num>
  <w:num w:numId="23" w16cid:durableId="1167214499">
    <w:abstractNumId w:val="48"/>
  </w:num>
  <w:num w:numId="24" w16cid:durableId="952857719">
    <w:abstractNumId w:val="25"/>
  </w:num>
  <w:num w:numId="25" w16cid:durableId="292518478">
    <w:abstractNumId w:val="24"/>
  </w:num>
  <w:num w:numId="26" w16cid:durableId="887182814">
    <w:abstractNumId w:val="8"/>
  </w:num>
  <w:num w:numId="27" w16cid:durableId="770080168">
    <w:abstractNumId w:val="14"/>
  </w:num>
  <w:num w:numId="28" w16cid:durableId="861095883">
    <w:abstractNumId w:val="28"/>
  </w:num>
  <w:num w:numId="29" w16cid:durableId="1638686943">
    <w:abstractNumId w:val="17"/>
  </w:num>
  <w:num w:numId="30" w16cid:durableId="1137454122">
    <w:abstractNumId w:val="43"/>
  </w:num>
  <w:num w:numId="31" w16cid:durableId="642125495">
    <w:abstractNumId w:val="26"/>
  </w:num>
  <w:num w:numId="32" w16cid:durableId="1425955639">
    <w:abstractNumId w:val="31"/>
  </w:num>
  <w:num w:numId="33" w16cid:durableId="2008942575">
    <w:abstractNumId w:val="0"/>
  </w:num>
  <w:num w:numId="34" w16cid:durableId="132404224">
    <w:abstractNumId w:val="45"/>
  </w:num>
  <w:num w:numId="35" w16cid:durableId="1893812466">
    <w:abstractNumId w:val="12"/>
  </w:num>
  <w:num w:numId="36" w16cid:durableId="1941260536">
    <w:abstractNumId w:val="15"/>
  </w:num>
  <w:num w:numId="37" w16cid:durableId="107552690">
    <w:abstractNumId w:val="33"/>
  </w:num>
  <w:num w:numId="38" w16cid:durableId="604920764">
    <w:abstractNumId w:val="11"/>
  </w:num>
  <w:num w:numId="39" w16cid:durableId="1815103077">
    <w:abstractNumId w:val="37"/>
  </w:num>
  <w:num w:numId="40" w16cid:durableId="57899848">
    <w:abstractNumId w:val="44"/>
  </w:num>
  <w:num w:numId="41" w16cid:durableId="1090736495">
    <w:abstractNumId w:val="9"/>
  </w:num>
  <w:num w:numId="42" w16cid:durableId="665402662">
    <w:abstractNumId w:val="22"/>
  </w:num>
  <w:num w:numId="43" w16cid:durableId="1331522446">
    <w:abstractNumId w:val="27"/>
  </w:num>
  <w:num w:numId="44" w16cid:durableId="1342471752">
    <w:abstractNumId w:val="41"/>
  </w:num>
  <w:num w:numId="45" w16cid:durableId="1171531127">
    <w:abstractNumId w:val="42"/>
  </w:num>
  <w:num w:numId="46" w16cid:durableId="1375348613">
    <w:abstractNumId w:val="2"/>
  </w:num>
  <w:num w:numId="47" w16cid:durableId="676153783">
    <w:abstractNumId w:val="7"/>
  </w:num>
  <w:num w:numId="48" w16cid:durableId="890462568">
    <w:abstractNumId w:val="13"/>
  </w:num>
  <w:num w:numId="49" w16cid:durableId="1984041636">
    <w:abstractNumId w:val="7"/>
  </w:num>
  <w:num w:numId="50" w16cid:durableId="14147417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86"/>
    <w:rsid w:val="000008C0"/>
    <w:rsid w:val="00011300"/>
    <w:rsid w:val="00022642"/>
    <w:rsid w:val="00024E1A"/>
    <w:rsid w:val="00025C46"/>
    <w:rsid w:val="00031B07"/>
    <w:rsid w:val="00032503"/>
    <w:rsid w:val="00037179"/>
    <w:rsid w:val="00040D42"/>
    <w:rsid w:val="00042BA1"/>
    <w:rsid w:val="000510CF"/>
    <w:rsid w:val="00051BED"/>
    <w:rsid w:val="000531DC"/>
    <w:rsid w:val="00053A72"/>
    <w:rsid w:val="00054202"/>
    <w:rsid w:val="00055FEF"/>
    <w:rsid w:val="000574B0"/>
    <w:rsid w:val="0006078C"/>
    <w:rsid w:val="000614D5"/>
    <w:rsid w:val="00066D1C"/>
    <w:rsid w:val="00067F44"/>
    <w:rsid w:val="00070A91"/>
    <w:rsid w:val="00071E06"/>
    <w:rsid w:val="00080BC0"/>
    <w:rsid w:val="00080D7A"/>
    <w:rsid w:val="00083A68"/>
    <w:rsid w:val="00083F36"/>
    <w:rsid w:val="000875F6"/>
    <w:rsid w:val="000929C8"/>
    <w:rsid w:val="00092D74"/>
    <w:rsid w:val="000935B0"/>
    <w:rsid w:val="0009407D"/>
    <w:rsid w:val="000949DD"/>
    <w:rsid w:val="0009534E"/>
    <w:rsid w:val="000A0FBD"/>
    <w:rsid w:val="000A200F"/>
    <w:rsid w:val="000B3E45"/>
    <w:rsid w:val="000B7BCE"/>
    <w:rsid w:val="000D0840"/>
    <w:rsid w:val="000D0B5C"/>
    <w:rsid w:val="000D27A0"/>
    <w:rsid w:val="000D74A3"/>
    <w:rsid w:val="000E0277"/>
    <w:rsid w:val="000E58CB"/>
    <w:rsid w:val="000E70F0"/>
    <w:rsid w:val="000F0177"/>
    <w:rsid w:val="000F304A"/>
    <w:rsid w:val="000F3118"/>
    <w:rsid w:val="000F3F6B"/>
    <w:rsid w:val="000F4431"/>
    <w:rsid w:val="000F44EC"/>
    <w:rsid w:val="000F55C0"/>
    <w:rsid w:val="000F61B7"/>
    <w:rsid w:val="000F6323"/>
    <w:rsid w:val="0010042F"/>
    <w:rsid w:val="00106658"/>
    <w:rsid w:val="00110F60"/>
    <w:rsid w:val="001112C2"/>
    <w:rsid w:val="0011316F"/>
    <w:rsid w:val="00117DDE"/>
    <w:rsid w:val="001207C4"/>
    <w:rsid w:val="00120BC6"/>
    <w:rsid w:val="00121AD3"/>
    <w:rsid w:val="00122CC2"/>
    <w:rsid w:val="0012479B"/>
    <w:rsid w:val="001308A7"/>
    <w:rsid w:val="00131F3D"/>
    <w:rsid w:val="00134BA7"/>
    <w:rsid w:val="00136B69"/>
    <w:rsid w:val="00137C19"/>
    <w:rsid w:val="001428A2"/>
    <w:rsid w:val="00142E8C"/>
    <w:rsid w:val="0014673D"/>
    <w:rsid w:val="00146A8B"/>
    <w:rsid w:val="00146D36"/>
    <w:rsid w:val="00150C92"/>
    <w:rsid w:val="00151767"/>
    <w:rsid w:val="001519C9"/>
    <w:rsid w:val="0016143F"/>
    <w:rsid w:val="0016167E"/>
    <w:rsid w:val="001642D9"/>
    <w:rsid w:val="00164CA8"/>
    <w:rsid w:val="001650CC"/>
    <w:rsid w:val="001676D7"/>
    <w:rsid w:val="00171301"/>
    <w:rsid w:val="00173120"/>
    <w:rsid w:val="001758D1"/>
    <w:rsid w:val="001874B0"/>
    <w:rsid w:val="00192EBE"/>
    <w:rsid w:val="00197AC9"/>
    <w:rsid w:val="001A01FA"/>
    <w:rsid w:val="001A06AB"/>
    <w:rsid w:val="001A146B"/>
    <w:rsid w:val="001A3BF5"/>
    <w:rsid w:val="001A4FDB"/>
    <w:rsid w:val="001A5AD2"/>
    <w:rsid w:val="001A720F"/>
    <w:rsid w:val="001A7941"/>
    <w:rsid w:val="001B0D96"/>
    <w:rsid w:val="001B12AD"/>
    <w:rsid w:val="001B2AE4"/>
    <w:rsid w:val="001B456F"/>
    <w:rsid w:val="001B4CBC"/>
    <w:rsid w:val="001B4F19"/>
    <w:rsid w:val="001B5910"/>
    <w:rsid w:val="001B5D09"/>
    <w:rsid w:val="001C012C"/>
    <w:rsid w:val="001C0718"/>
    <w:rsid w:val="001C0AD1"/>
    <w:rsid w:val="001C1496"/>
    <w:rsid w:val="001C22FE"/>
    <w:rsid w:val="001C6BDD"/>
    <w:rsid w:val="001E2CA1"/>
    <w:rsid w:val="001F0439"/>
    <w:rsid w:val="001F1AED"/>
    <w:rsid w:val="001F1C64"/>
    <w:rsid w:val="001F2A72"/>
    <w:rsid w:val="002041E5"/>
    <w:rsid w:val="00214EEE"/>
    <w:rsid w:val="00222F50"/>
    <w:rsid w:val="0022763B"/>
    <w:rsid w:val="00227B06"/>
    <w:rsid w:val="0023142B"/>
    <w:rsid w:val="0023207B"/>
    <w:rsid w:val="00234A74"/>
    <w:rsid w:val="00234D39"/>
    <w:rsid w:val="00235783"/>
    <w:rsid w:val="002501B0"/>
    <w:rsid w:val="0025469C"/>
    <w:rsid w:val="00254AC9"/>
    <w:rsid w:val="00263255"/>
    <w:rsid w:val="00264FF5"/>
    <w:rsid w:val="00265FA1"/>
    <w:rsid w:val="0026640C"/>
    <w:rsid w:val="00266AD4"/>
    <w:rsid w:val="00266CDF"/>
    <w:rsid w:val="0027058F"/>
    <w:rsid w:val="002709DD"/>
    <w:rsid w:val="002710CA"/>
    <w:rsid w:val="00271D89"/>
    <w:rsid w:val="0027290A"/>
    <w:rsid w:val="002815B2"/>
    <w:rsid w:val="002878AC"/>
    <w:rsid w:val="00287EFC"/>
    <w:rsid w:val="002915D2"/>
    <w:rsid w:val="00292231"/>
    <w:rsid w:val="00294361"/>
    <w:rsid w:val="00295C89"/>
    <w:rsid w:val="002A0053"/>
    <w:rsid w:val="002A3668"/>
    <w:rsid w:val="002A4720"/>
    <w:rsid w:val="002A5C9B"/>
    <w:rsid w:val="002A7A81"/>
    <w:rsid w:val="002C4BCC"/>
    <w:rsid w:val="002D1ECD"/>
    <w:rsid w:val="002D29D0"/>
    <w:rsid w:val="002D3B3A"/>
    <w:rsid w:val="002D7296"/>
    <w:rsid w:val="002E544C"/>
    <w:rsid w:val="002F0B1C"/>
    <w:rsid w:val="002F1128"/>
    <w:rsid w:val="002F3408"/>
    <w:rsid w:val="002F3F0F"/>
    <w:rsid w:val="002F5D62"/>
    <w:rsid w:val="002F60CD"/>
    <w:rsid w:val="002F7F6E"/>
    <w:rsid w:val="003008C0"/>
    <w:rsid w:val="003009A2"/>
    <w:rsid w:val="0030173A"/>
    <w:rsid w:val="003052AA"/>
    <w:rsid w:val="003067FC"/>
    <w:rsid w:val="00310EB6"/>
    <w:rsid w:val="003112B3"/>
    <w:rsid w:val="0031485E"/>
    <w:rsid w:val="00314DFB"/>
    <w:rsid w:val="003155C9"/>
    <w:rsid w:val="003155E3"/>
    <w:rsid w:val="00317F1D"/>
    <w:rsid w:val="00321F9D"/>
    <w:rsid w:val="0032445B"/>
    <w:rsid w:val="003249CE"/>
    <w:rsid w:val="00324C7A"/>
    <w:rsid w:val="00325660"/>
    <w:rsid w:val="00325BD8"/>
    <w:rsid w:val="00327A2F"/>
    <w:rsid w:val="00327AB8"/>
    <w:rsid w:val="00332D12"/>
    <w:rsid w:val="00341A5E"/>
    <w:rsid w:val="00343CFF"/>
    <w:rsid w:val="0034753E"/>
    <w:rsid w:val="0035047E"/>
    <w:rsid w:val="00355DF0"/>
    <w:rsid w:val="00365075"/>
    <w:rsid w:val="00370349"/>
    <w:rsid w:val="003742F3"/>
    <w:rsid w:val="003762FC"/>
    <w:rsid w:val="00384700"/>
    <w:rsid w:val="00386859"/>
    <w:rsid w:val="003934ED"/>
    <w:rsid w:val="00393AED"/>
    <w:rsid w:val="00393E2B"/>
    <w:rsid w:val="003953C8"/>
    <w:rsid w:val="003A41FE"/>
    <w:rsid w:val="003A7D8E"/>
    <w:rsid w:val="003B2E7E"/>
    <w:rsid w:val="003B3BC4"/>
    <w:rsid w:val="003B4461"/>
    <w:rsid w:val="003B6CC5"/>
    <w:rsid w:val="003B70FC"/>
    <w:rsid w:val="003B7D57"/>
    <w:rsid w:val="003C235A"/>
    <w:rsid w:val="003C7BB4"/>
    <w:rsid w:val="003D2693"/>
    <w:rsid w:val="003D2B35"/>
    <w:rsid w:val="003D3D42"/>
    <w:rsid w:val="003D4163"/>
    <w:rsid w:val="003D57F5"/>
    <w:rsid w:val="003D5EC5"/>
    <w:rsid w:val="003E359B"/>
    <w:rsid w:val="003E4304"/>
    <w:rsid w:val="003E579B"/>
    <w:rsid w:val="003F1298"/>
    <w:rsid w:val="003F130E"/>
    <w:rsid w:val="003F2F5C"/>
    <w:rsid w:val="003F42FC"/>
    <w:rsid w:val="003F4527"/>
    <w:rsid w:val="003F5E97"/>
    <w:rsid w:val="003F7970"/>
    <w:rsid w:val="003F7BBF"/>
    <w:rsid w:val="00402A11"/>
    <w:rsid w:val="0040354E"/>
    <w:rsid w:val="00403E8E"/>
    <w:rsid w:val="00410188"/>
    <w:rsid w:val="00410211"/>
    <w:rsid w:val="00411A21"/>
    <w:rsid w:val="00413ED9"/>
    <w:rsid w:val="004149C6"/>
    <w:rsid w:val="00415FE2"/>
    <w:rsid w:val="0041642A"/>
    <w:rsid w:val="00417082"/>
    <w:rsid w:val="00421E0F"/>
    <w:rsid w:val="00422836"/>
    <w:rsid w:val="00426CBC"/>
    <w:rsid w:val="00427E04"/>
    <w:rsid w:val="00430436"/>
    <w:rsid w:val="00431E76"/>
    <w:rsid w:val="00432E9A"/>
    <w:rsid w:val="00435D23"/>
    <w:rsid w:val="00436603"/>
    <w:rsid w:val="00440DB8"/>
    <w:rsid w:val="00442868"/>
    <w:rsid w:val="00443388"/>
    <w:rsid w:val="00443CAE"/>
    <w:rsid w:val="00444908"/>
    <w:rsid w:val="004479C6"/>
    <w:rsid w:val="00451FDC"/>
    <w:rsid w:val="0045432C"/>
    <w:rsid w:val="00457847"/>
    <w:rsid w:val="00461020"/>
    <w:rsid w:val="00463F55"/>
    <w:rsid w:val="00464EC6"/>
    <w:rsid w:val="004663D8"/>
    <w:rsid w:val="00467843"/>
    <w:rsid w:val="00471960"/>
    <w:rsid w:val="004720D2"/>
    <w:rsid w:val="00472E1C"/>
    <w:rsid w:val="00474EBE"/>
    <w:rsid w:val="00475E61"/>
    <w:rsid w:val="00477320"/>
    <w:rsid w:val="004806E0"/>
    <w:rsid w:val="00480BBF"/>
    <w:rsid w:val="00481C9E"/>
    <w:rsid w:val="0048236C"/>
    <w:rsid w:val="0048633D"/>
    <w:rsid w:val="0048751B"/>
    <w:rsid w:val="004876E9"/>
    <w:rsid w:val="00490F2A"/>
    <w:rsid w:val="004940E6"/>
    <w:rsid w:val="0049459B"/>
    <w:rsid w:val="004A0111"/>
    <w:rsid w:val="004A1A27"/>
    <w:rsid w:val="004A27A6"/>
    <w:rsid w:val="004A3B78"/>
    <w:rsid w:val="004A5E92"/>
    <w:rsid w:val="004A66D5"/>
    <w:rsid w:val="004A67C7"/>
    <w:rsid w:val="004B40A0"/>
    <w:rsid w:val="004B4324"/>
    <w:rsid w:val="004B4478"/>
    <w:rsid w:val="004C49DE"/>
    <w:rsid w:val="004C4FB1"/>
    <w:rsid w:val="004C6697"/>
    <w:rsid w:val="004D1CE2"/>
    <w:rsid w:val="004D35D8"/>
    <w:rsid w:val="004F1F9A"/>
    <w:rsid w:val="004F3476"/>
    <w:rsid w:val="00501424"/>
    <w:rsid w:val="0050712D"/>
    <w:rsid w:val="005077DB"/>
    <w:rsid w:val="005112FD"/>
    <w:rsid w:val="00512DFD"/>
    <w:rsid w:val="00513CF3"/>
    <w:rsid w:val="005144FA"/>
    <w:rsid w:val="005155DF"/>
    <w:rsid w:val="00517049"/>
    <w:rsid w:val="005170F7"/>
    <w:rsid w:val="00517DE7"/>
    <w:rsid w:val="00520B59"/>
    <w:rsid w:val="00520FD1"/>
    <w:rsid w:val="00522BEC"/>
    <w:rsid w:val="00526224"/>
    <w:rsid w:val="005301FE"/>
    <w:rsid w:val="005325A2"/>
    <w:rsid w:val="00533043"/>
    <w:rsid w:val="00537120"/>
    <w:rsid w:val="00537CC1"/>
    <w:rsid w:val="005401AD"/>
    <w:rsid w:val="005432CD"/>
    <w:rsid w:val="005435E0"/>
    <w:rsid w:val="00545438"/>
    <w:rsid w:val="0054606E"/>
    <w:rsid w:val="005471D7"/>
    <w:rsid w:val="0054757B"/>
    <w:rsid w:val="005514D5"/>
    <w:rsid w:val="00551983"/>
    <w:rsid w:val="005528B6"/>
    <w:rsid w:val="005571DB"/>
    <w:rsid w:val="00557265"/>
    <w:rsid w:val="00566D7D"/>
    <w:rsid w:val="00571188"/>
    <w:rsid w:val="005718C7"/>
    <w:rsid w:val="00576829"/>
    <w:rsid w:val="005773EB"/>
    <w:rsid w:val="005810EA"/>
    <w:rsid w:val="005814DF"/>
    <w:rsid w:val="00584472"/>
    <w:rsid w:val="0058697C"/>
    <w:rsid w:val="00587C5C"/>
    <w:rsid w:val="0059553C"/>
    <w:rsid w:val="005A02E1"/>
    <w:rsid w:val="005A12CE"/>
    <w:rsid w:val="005A3726"/>
    <w:rsid w:val="005A7D78"/>
    <w:rsid w:val="005B651D"/>
    <w:rsid w:val="005B7DCA"/>
    <w:rsid w:val="005C1B99"/>
    <w:rsid w:val="005C2B3A"/>
    <w:rsid w:val="005C373B"/>
    <w:rsid w:val="005C5572"/>
    <w:rsid w:val="005C7EA2"/>
    <w:rsid w:val="005D0DC7"/>
    <w:rsid w:val="005D64AE"/>
    <w:rsid w:val="005D7A70"/>
    <w:rsid w:val="005E626D"/>
    <w:rsid w:val="005E6821"/>
    <w:rsid w:val="005F0EE1"/>
    <w:rsid w:val="005F2DE7"/>
    <w:rsid w:val="005F348A"/>
    <w:rsid w:val="005F3A82"/>
    <w:rsid w:val="005F78FB"/>
    <w:rsid w:val="00600A09"/>
    <w:rsid w:val="006010E5"/>
    <w:rsid w:val="00607F03"/>
    <w:rsid w:val="006108C7"/>
    <w:rsid w:val="006109F8"/>
    <w:rsid w:val="00612A07"/>
    <w:rsid w:val="00613075"/>
    <w:rsid w:val="00621E09"/>
    <w:rsid w:val="006228E8"/>
    <w:rsid w:val="00623386"/>
    <w:rsid w:val="00626B53"/>
    <w:rsid w:val="00627ED0"/>
    <w:rsid w:val="00630162"/>
    <w:rsid w:val="0063177C"/>
    <w:rsid w:val="00632C19"/>
    <w:rsid w:val="0064020D"/>
    <w:rsid w:val="00640D6A"/>
    <w:rsid w:val="006418EF"/>
    <w:rsid w:val="00646B6A"/>
    <w:rsid w:val="0064767F"/>
    <w:rsid w:val="00650367"/>
    <w:rsid w:val="00651B0C"/>
    <w:rsid w:val="00656989"/>
    <w:rsid w:val="00661C7A"/>
    <w:rsid w:val="006622C1"/>
    <w:rsid w:val="0066249E"/>
    <w:rsid w:val="00663836"/>
    <w:rsid w:val="006639FA"/>
    <w:rsid w:val="00663F4E"/>
    <w:rsid w:val="00665A5C"/>
    <w:rsid w:val="0066600F"/>
    <w:rsid w:val="00670FF2"/>
    <w:rsid w:val="00671221"/>
    <w:rsid w:val="00671A7E"/>
    <w:rsid w:val="00673249"/>
    <w:rsid w:val="006821A2"/>
    <w:rsid w:val="00682212"/>
    <w:rsid w:val="006900BC"/>
    <w:rsid w:val="006900BE"/>
    <w:rsid w:val="00691D21"/>
    <w:rsid w:val="00691FB0"/>
    <w:rsid w:val="006949AE"/>
    <w:rsid w:val="006A094D"/>
    <w:rsid w:val="006A2411"/>
    <w:rsid w:val="006A3FF6"/>
    <w:rsid w:val="006A4005"/>
    <w:rsid w:val="006B165E"/>
    <w:rsid w:val="006B4AA8"/>
    <w:rsid w:val="006B5F5D"/>
    <w:rsid w:val="006C6641"/>
    <w:rsid w:val="006C741E"/>
    <w:rsid w:val="006D1BC5"/>
    <w:rsid w:val="006D4DA6"/>
    <w:rsid w:val="006D4F7D"/>
    <w:rsid w:val="006D63D5"/>
    <w:rsid w:val="006D68A0"/>
    <w:rsid w:val="006D6C28"/>
    <w:rsid w:val="006D6CF1"/>
    <w:rsid w:val="006E137D"/>
    <w:rsid w:val="006E36A8"/>
    <w:rsid w:val="006E389E"/>
    <w:rsid w:val="006E49B9"/>
    <w:rsid w:val="006F0B95"/>
    <w:rsid w:val="006F24D3"/>
    <w:rsid w:val="006F32A9"/>
    <w:rsid w:val="006F5A26"/>
    <w:rsid w:val="006F63E6"/>
    <w:rsid w:val="0070133F"/>
    <w:rsid w:val="00701DDB"/>
    <w:rsid w:val="00703F80"/>
    <w:rsid w:val="00704DF4"/>
    <w:rsid w:val="00705E7D"/>
    <w:rsid w:val="007100B7"/>
    <w:rsid w:val="00710D7B"/>
    <w:rsid w:val="00711286"/>
    <w:rsid w:val="00711946"/>
    <w:rsid w:val="00712100"/>
    <w:rsid w:val="00714CE5"/>
    <w:rsid w:val="0071743A"/>
    <w:rsid w:val="00720F20"/>
    <w:rsid w:val="00723A41"/>
    <w:rsid w:val="0072426D"/>
    <w:rsid w:val="0072610E"/>
    <w:rsid w:val="00726842"/>
    <w:rsid w:val="007327BE"/>
    <w:rsid w:val="00732911"/>
    <w:rsid w:val="007337A3"/>
    <w:rsid w:val="00734D51"/>
    <w:rsid w:val="00736864"/>
    <w:rsid w:val="00736F10"/>
    <w:rsid w:val="007370B5"/>
    <w:rsid w:val="00742A14"/>
    <w:rsid w:val="00743DF8"/>
    <w:rsid w:val="007454D8"/>
    <w:rsid w:val="007455E9"/>
    <w:rsid w:val="00750A6B"/>
    <w:rsid w:val="00751A0A"/>
    <w:rsid w:val="007523D6"/>
    <w:rsid w:val="007536E3"/>
    <w:rsid w:val="00753BE6"/>
    <w:rsid w:val="007552F6"/>
    <w:rsid w:val="00756581"/>
    <w:rsid w:val="00760792"/>
    <w:rsid w:val="00763588"/>
    <w:rsid w:val="00765BC6"/>
    <w:rsid w:val="00765F8F"/>
    <w:rsid w:val="007664FE"/>
    <w:rsid w:val="007668E6"/>
    <w:rsid w:val="007672F8"/>
    <w:rsid w:val="00775869"/>
    <w:rsid w:val="00780BF4"/>
    <w:rsid w:val="00782507"/>
    <w:rsid w:val="00782F8E"/>
    <w:rsid w:val="0078315C"/>
    <w:rsid w:val="00785877"/>
    <w:rsid w:val="007906F6"/>
    <w:rsid w:val="0079277F"/>
    <w:rsid w:val="0079401F"/>
    <w:rsid w:val="00796142"/>
    <w:rsid w:val="007A278D"/>
    <w:rsid w:val="007B1C56"/>
    <w:rsid w:val="007B6EB0"/>
    <w:rsid w:val="007C015F"/>
    <w:rsid w:val="007C1088"/>
    <w:rsid w:val="007C1F8D"/>
    <w:rsid w:val="007C4389"/>
    <w:rsid w:val="007C5364"/>
    <w:rsid w:val="007C7AE8"/>
    <w:rsid w:val="007D0DB4"/>
    <w:rsid w:val="007D21ED"/>
    <w:rsid w:val="007D4BB7"/>
    <w:rsid w:val="007D65A1"/>
    <w:rsid w:val="007E0EEA"/>
    <w:rsid w:val="007E2F57"/>
    <w:rsid w:val="007E40D3"/>
    <w:rsid w:val="007E6D8F"/>
    <w:rsid w:val="007F195B"/>
    <w:rsid w:val="007F35C1"/>
    <w:rsid w:val="008008B8"/>
    <w:rsid w:val="00801E83"/>
    <w:rsid w:val="00805369"/>
    <w:rsid w:val="00807756"/>
    <w:rsid w:val="00815AA6"/>
    <w:rsid w:val="00815C7C"/>
    <w:rsid w:val="008201EF"/>
    <w:rsid w:val="00823766"/>
    <w:rsid w:val="00825593"/>
    <w:rsid w:val="00825BD8"/>
    <w:rsid w:val="00826BA5"/>
    <w:rsid w:val="0083041D"/>
    <w:rsid w:val="008325A6"/>
    <w:rsid w:val="00833FDD"/>
    <w:rsid w:val="008344DC"/>
    <w:rsid w:val="00836240"/>
    <w:rsid w:val="0084134C"/>
    <w:rsid w:val="00844997"/>
    <w:rsid w:val="00845D59"/>
    <w:rsid w:val="008513EC"/>
    <w:rsid w:val="008533A3"/>
    <w:rsid w:val="0085486A"/>
    <w:rsid w:val="008559F9"/>
    <w:rsid w:val="00855D5D"/>
    <w:rsid w:val="00855DC5"/>
    <w:rsid w:val="00864AA1"/>
    <w:rsid w:val="00865886"/>
    <w:rsid w:val="00865C2D"/>
    <w:rsid w:val="00866BF3"/>
    <w:rsid w:val="0086702B"/>
    <w:rsid w:val="0087405B"/>
    <w:rsid w:val="00877D89"/>
    <w:rsid w:val="00882EC2"/>
    <w:rsid w:val="00883DB9"/>
    <w:rsid w:val="00887AF8"/>
    <w:rsid w:val="00896E67"/>
    <w:rsid w:val="00897D70"/>
    <w:rsid w:val="008A0360"/>
    <w:rsid w:val="008B0686"/>
    <w:rsid w:val="008B25C9"/>
    <w:rsid w:val="008B316C"/>
    <w:rsid w:val="008B3C6A"/>
    <w:rsid w:val="008B4326"/>
    <w:rsid w:val="008B4826"/>
    <w:rsid w:val="008B5C67"/>
    <w:rsid w:val="008B75C4"/>
    <w:rsid w:val="008C0E24"/>
    <w:rsid w:val="008C15D5"/>
    <w:rsid w:val="008C37D8"/>
    <w:rsid w:val="008C4A35"/>
    <w:rsid w:val="008C6304"/>
    <w:rsid w:val="008C658A"/>
    <w:rsid w:val="008C6A58"/>
    <w:rsid w:val="008D2668"/>
    <w:rsid w:val="008D5D26"/>
    <w:rsid w:val="008D6281"/>
    <w:rsid w:val="008D6959"/>
    <w:rsid w:val="008E13CC"/>
    <w:rsid w:val="008E2B2C"/>
    <w:rsid w:val="008E3A6F"/>
    <w:rsid w:val="008E4F5E"/>
    <w:rsid w:val="008E54AB"/>
    <w:rsid w:val="008F2377"/>
    <w:rsid w:val="008F7E9D"/>
    <w:rsid w:val="00900009"/>
    <w:rsid w:val="00900512"/>
    <w:rsid w:val="00904B01"/>
    <w:rsid w:val="00912018"/>
    <w:rsid w:val="00914AB1"/>
    <w:rsid w:val="00917953"/>
    <w:rsid w:val="00921B8A"/>
    <w:rsid w:val="009247FE"/>
    <w:rsid w:val="00927690"/>
    <w:rsid w:val="0093123C"/>
    <w:rsid w:val="00931804"/>
    <w:rsid w:val="00931DA2"/>
    <w:rsid w:val="00940E62"/>
    <w:rsid w:val="00945CFA"/>
    <w:rsid w:val="00946AC5"/>
    <w:rsid w:val="009478EE"/>
    <w:rsid w:val="00947DE5"/>
    <w:rsid w:val="00951E5D"/>
    <w:rsid w:val="009554AB"/>
    <w:rsid w:val="0095787A"/>
    <w:rsid w:val="00957C8C"/>
    <w:rsid w:val="00965046"/>
    <w:rsid w:val="00967ACA"/>
    <w:rsid w:val="009723D6"/>
    <w:rsid w:val="0097518D"/>
    <w:rsid w:val="009861C0"/>
    <w:rsid w:val="00986777"/>
    <w:rsid w:val="009871A3"/>
    <w:rsid w:val="00992977"/>
    <w:rsid w:val="00993959"/>
    <w:rsid w:val="009940B3"/>
    <w:rsid w:val="009A0A4A"/>
    <w:rsid w:val="009A1D84"/>
    <w:rsid w:val="009A3048"/>
    <w:rsid w:val="009A44E0"/>
    <w:rsid w:val="009A4BB5"/>
    <w:rsid w:val="009A6D6F"/>
    <w:rsid w:val="009B008C"/>
    <w:rsid w:val="009B2442"/>
    <w:rsid w:val="009B74EE"/>
    <w:rsid w:val="009C7257"/>
    <w:rsid w:val="009C72CA"/>
    <w:rsid w:val="009C7D14"/>
    <w:rsid w:val="009C7E09"/>
    <w:rsid w:val="009D24AC"/>
    <w:rsid w:val="009D4EB1"/>
    <w:rsid w:val="009D5307"/>
    <w:rsid w:val="009D7BAE"/>
    <w:rsid w:val="009E19B8"/>
    <w:rsid w:val="009E264F"/>
    <w:rsid w:val="009E5BF8"/>
    <w:rsid w:val="009F1792"/>
    <w:rsid w:val="009F28BE"/>
    <w:rsid w:val="009F3941"/>
    <w:rsid w:val="009F4429"/>
    <w:rsid w:val="009F63C3"/>
    <w:rsid w:val="009F6B3C"/>
    <w:rsid w:val="009F7C8E"/>
    <w:rsid w:val="00A0136D"/>
    <w:rsid w:val="00A0294A"/>
    <w:rsid w:val="00A0323D"/>
    <w:rsid w:val="00A03CF3"/>
    <w:rsid w:val="00A04826"/>
    <w:rsid w:val="00A052B8"/>
    <w:rsid w:val="00A060F4"/>
    <w:rsid w:val="00A06731"/>
    <w:rsid w:val="00A10822"/>
    <w:rsid w:val="00A10E8C"/>
    <w:rsid w:val="00A17DAD"/>
    <w:rsid w:val="00A229EC"/>
    <w:rsid w:val="00A2566A"/>
    <w:rsid w:val="00A30BF8"/>
    <w:rsid w:val="00A3247A"/>
    <w:rsid w:val="00A34900"/>
    <w:rsid w:val="00A35BD0"/>
    <w:rsid w:val="00A40FDD"/>
    <w:rsid w:val="00A43937"/>
    <w:rsid w:val="00A46120"/>
    <w:rsid w:val="00A4781B"/>
    <w:rsid w:val="00A502D9"/>
    <w:rsid w:val="00A5065C"/>
    <w:rsid w:val="00A50C47"/>
    <w:rsid w:val="00A50CD1"/>
    <w:rsid w:val="00A50D08"/>
    <w:rsid w:val="00A53407"/>
    <w:rsid w:val="00A602E1"/>
    <w:rsid w:val="00A6086C"/>
    <w:rsid w:val="00A655BF"/>
    <w:rsid w:val="00A66225"/>
    <w:rsid w:val="00A67ABA"/>
    <w:rsid w:val="00A70B51"/>
    <w:rsid w:val="00A75C3E"/>
    <w:rsid w:val="00A76F54"/>
    <w:rsid w:val="00A829D2"/>
    <w:rsid w:val="00A82BA4"/>
    <w:rsid w:val="00A84891"/>
    <w:rsid w:val="00A929D5"/>
    <w:rsid w:val="00A963B4"/>
    <w:rsid w:val="00A9683D"/>
    <w:rsid w:val="00A97E2E"/>
    <w:rsid w:val="00AA14E4"/>
    <w:rsid w:val="00AA1A19"/>
    <w:rsid w:val="00AA2863"/>
    <w:rsid w:val="00AA3AFA"/>
    <w:rsid w:val="00AA6711"/>
    <w:rsid w:val="00AB25E1"/>
    <w:rsid w:val="00AB2AEB"/>
    <w:rsid w:val="00AB4786"/>
    <w:rsid w:val="00AB5FF1"/>
    <w:rsid w:val="00AB6E58"/>
    <w:rsid w:val="00AC0CB9"/>
    <w:rsid w:val="00AC1454"/>
    <w:rsid w:val="00AC2763"/>
    <w:rsid w:val="00AC36A8"/>
    <w:rsid w:val="00AC3D89"/>
    <w:rsid w:val="00AC4B27"/>
    <w:rsid w:val="00AC5136"/>
    <w:rsid w:val="00AC55C3"/>
    <w:rsid w:val="00AC7579"/>
    <w:rsid w:val="00AD2528"/>
    <w:rsid w:val="00AD29FA"/>
    <w:rsid w:val="00AD7605"/>
    <w:rsid w:val="00AE1F74"/>
    <w:rsid w:val="00AE58C2"/>
    <w:rsid w:val="00AE7533"/>
    <w:rsid w:val="00AF2DCD"/>
    <w:rsid w:val="00AF3117"/>
    <w:rsid w:val="00AF563B"/>
    <w:rsid w:val="00AF64AF"/>
    <w:rsid w:val="00B00EC3"/>
    <w:rsid w:val="00B01B6A"/>
    <w:rsid w:val="00B0344C"/>
    <w:rsid w:val="00B04B5E"/>
    <w:rsid w:val="00B071EA"/>
    <w:rsid w:val="00B10FB2"/>
    <w:rsid w:val="00B14327"/>
    <w:rsid w:val="00B15257"/>
    <w:rsid w:val="00B15B2E"/>
    <w:rsid w:val="00B23A26"/>
    <w:rsid w:val="00B24EC7"/>
    <w:rsid w:val="00B335CC"/>
    <w:rsid w:val="00B35C66"/>
    <w:rsid w:val="00B37E6E"/>
    <w:rsid w:val="00B43D0A"/>
    <w:rsid w:val="00B44267"/>
    <w:rsid w:val="00B462DB"/>
    <w:rsid w:val="00B517EA"/>
    <w:rsid w:val="00B540A8"/>
    <w:rsid w:val="00B54B7D"/>
    <w:rsid w:val="00B55091"/>
    <w:rsid w:val="00B5576A"/>
    <w:rsid w:val="00B57DD2"/>
    <w:rsid w:val="00B64040"/>
    <w:rsid w:val="00B64951"/>
    <w:rsid w:val="00B70FBF"/>
    <w:rsid w:val="00B77876"/>
    <w:rsid w:val="00B840E9"/>
    <w:rsid w:val="00B8426A"/>
    <w:rsid w:val="00B901C7"/>
    <w:rsid w:val="00B95AB2"/>
    <w:rsid w:val="00BA000B"/>
    <w:rsid w:val="00BA5B91"/>
    <w:rsid w:val="00BB0DE1"/>
    <w:rsid w:val="00BB1861"/>
    <w:rsid w:val="00BB45AD"/>
    <w:rsid w:val="00BB51EC"/>
    <w:rsid w:val="00BB64CF"/>
    <w:rsid w:val="00BC0090"/>
    <w:rsid w:val="00BC4479"/>
    <w:rsid w:val="00BC5EB5"/>
    <w:rsid w:val="00BC6228"/>
    <w:rsid w:val="00BD2899"/>
    <w:rsid w:val="00BD31EC"/>
    <w:rsid w:val="00BD32AF"/>
    <w:rsid w:val="00BD45D5"/>
    <w:rsid w:val="00BE1664"/>
    <w:rsid w:val="00BE56BD"/>
    <w:rsid w:val="00BE6B77"/>
    <w:rsid w:val="00BF22CB"/>
    <w:rsid w:val="00BF40EC"/>
    <w:rsid w:val="00C032E8"/>
    <w:rsid w:val="00C03D32"/>
    <w:rsid w:val="00C05089"/>
    <w:rsid w:val="00C05DF5"/>
    <w:rsid w:val="00C1028A"/>
    <w:rsid w:val="00C10858"/>
    <w:rsid w:val="00C1206D"/>
    <w:rsid w:val="00C133C2"/>
    <w:rsid w:val="00C139F5"/>
    <w:rsid w:val="00C16C13"/>
    <w:rsid w:val="00C17860"/>
    <w:rsid w:val="00C224C3"/>
    <w:rsid w:val="00C24200"/>
    <w:rsid w:val="00C24DAB"/>
    <w:rsid w:val="00C264E6"/>
    <w:rsid w:val="00C31476"/>
    <w:rsid w:val="00C3567D"/>
    <w:rsid w:val="00C36732"/>
    <w:rsid w:val="00C379C8"/>
    <w:rsid w:val="00C40521"/>
    <w:rsid w:val="00C4432F"/>
    <w:rsid w:val="00C44A5A"/>
    <w:rsid w:val="00C45469"/>
    <w:rsid w:val="00C457EE"/>
    <w:rsid w:val="00C53A68"/>
    <w:rsid w:val="00C5723F"/>
    <w:rsid w:val="00C604FC"/>
    <w:rsid w:val="00C652F2"/>
    <w:rsid w:val="00C6603B"/>
    <w:rsid w:val="00C66EA8"/>
    <w:rsid w:val="00C71B0A"/>
    <w:rsid w:val="00C76C45"/>
    <w:rsid w:val="00C85D48"/>
    <w:rsid w:val="00C85EBE"/>
    <w:rsid w:val="00C93130"/>
    <w:rsid w:val="00CA1437"/>
    <w:rsid w:val="00CA1D8E"/>
    <w:rsid w:val="00CA5DFB"/>
    <w:rsid w:val="00CA6654"/>
    <w:rsid w:val="00CA73D3"/>
    <w:rsid w:val="00CA794E"/>
    <w:rsid w:val="00CB54B0"/>
    <w:rsid w:val="00CC0193"/>
    <w:rsid w:val="00CC2506"/>
    <w:rsid w:val="00CC5A96"/>
    <w:rsid w:val="00CC6604"/>
    <w:rsid w:val="00CC7B7A"/>
    <w:rsid w:val="00CD207C"/>
    <w:rsid w:val="00CD3E56"/>
    <w:rsid w:val="00CD55B3"/>
    <w:rsid w:val="00CD5734"/>
    <w:rsid w:val="00CE0512"/>
    <w:rsid w:val="00CE2AA9"/>
    <w:rsid w:val="00CE70D2"/>
    <w:rsid w:val="00CF7099"/>
    <w:rsid w:val="00D03E8C"/>
    <w:rsid w:val="00D0449B"/>
    <w:rsid w:val="00D07610"/>
    <w:rsid w:val="00D1408F"/>
    <w:rsid w:val="00D16E2A"/>
    <w:rsid w:val="00D2152F"/>
    <w:rsid w:val="00D2485B"/>
    <w:rsid w:val="00D3090E"/>
    <w:rsid w:val="00D31CA6"/>
    <w:rsid w:val="00D32312"/>
    <w:rsid w:val="00D328D7"/>
    <w:rsid w:val="00D36A4D"/>
    <w:rsid w:val="00D37A43"/>
    <w:rsid w:val="00D40C1C"/>
    <w:rsid w:val="00D41075"/>
    <w:rsid w:val="00D43C20"/>
    <w:rsid w:val="00D43ED1"/>
    <w:rsid w:val="00D4507C"/>
    <w:rsid w:val="00D51F96"/>
    <w:rsid w:val="00D52879"/>
    <w:rsid w:val="00D53B61"/>
    <w:rsid w:val="00D57463"/>
    <w:rsid w:val="00D62FCD"/>
    <w:rsid w:val="00D63639"/>
    <w:rsid w:val="00D668DD"/>
    <w:rsid w:val="00D67970"/>
    <w:rsid w:val="00D7227C"/>
    <w:rsid w:val="00D7300F"/>
    <w:rsid w:val="00D744A9"/>
    <w:rsid w:val="00D74712"/>
    <w:rsid w:val="00D74788"/>
    <w:rsid w:val="00D74845"/>
    <w:rsid w:val="00D756F1"/>
    <w:rsid w:val="00D761BD"/>
    <w:rsid w:val="00D80A50"/>
    <w:rsid w:val="00D827D9"/>
    <w:rsid w:val="00D82DED"/>
    <w:rsid w:val="00D84011"/>
    <w:rsid w:val="00D85499"/>
    <w:rsid w:val="00D860D6"/>
    <w:rsid w:val="00D87195"/>
    <w:rsid w:val="00D873B4"/>
    <w:rsid w:val="00D87445"/>
    <w:rsid w:val="00D877CE"/>
    <w:rsid w:val="00D90C9A"/>
    <w:rsid w:val="00D91175"/>
    <w:rsid w:val="00D9361C"/>
    <w:rsid w:val="00D95DA0"/>
    <w:rsid w:val="00D95FF3"/>
    <w:rsid w:val="00D97D78"/>
    <w:rsid w:val="00DA2995"/>
    <w:rsid w:val="00DA4866"/>
    <w:rsid w:val="00DA4E38"/>
    <w:rsid w:val="00DB0D42"/>
    <w:rsid w:val="00DB14FD"/>
    <w:rsid w:val="00DB1848"/>
    <w:rsid w:val="00DB3A4A"/>
    <w:rsid w:val="00DB4D71"/>
    <w:rsid w:val="00DB5AE8"/>
    <w:rsid w:val="00DC2E0F"/>
    <w:rsid w:val="00DC724E"/>
    <w:rsid w:val="00DD04C1"/>
    <w:rsid w:val="00DD5730"/>
    <w:rsid w:val="00DD6BE6"/>
    <w:rsid w:val="00DE2B12"/>
    <w:rsid w:val="00DE2BB6"/>
    <w:rsid w:val="00DE3640"/>
    <w:rsid w:val="00DE369A"/>
    <w:rsid w:val="00DE60A8"/>
    <w:rsid w:val="00DE7B08"/>
    <w:rsid w:val="00DF0061"/>
    <w:rsid w:val="00DF2B59"/>
    <w:rsid w:val="00DF4D89"/>
    <w:rsid w:val="00DF51DC"/>
    <w:rsid w:val="00DF66A2"/>
    <w:rsid w:val="00E025FD"/>
    <w:rsid w:val="00E027E4"/>
    <w:rsid w:val="00E06D8C"/>
    <w:rsid w:val="00E078FC"/>
    <w:rsid w:val="00E079F4"/>
    <w:rsid w:val="00E10143"/>
    <w:rsid w:val="00E11E13"/>
    <w:rsid w:val="00E11EF2"/>
    <w:rsid w:val="00E11F87"/>
    <w:rsid w:val="00E1249A"/>
    <w:rsid w:val="00E157BA"/>
    <w:rsid w:val="00E16272"/>
    <w:rsid w:val="00E22050"/>
    <w:rsid w:val="00E2507B"/>
    <w:rsid w:val="00E27141"/>
    <w:rsid w:val="00E300A1"/>
    <w:rsid w:val="00E34010"/>
    <w:rsid w:val="00E4348B"/>
    <w:rsid w:val="00E463D4"/>
    <w:rsid w:val="00E46E90"/>
    <w:rsid w:val="00E47294"/>
    <w:rsid w:val="00E50379"/>
    <w:rsid w:val="00E5087A"/>
    <w:rsid w:val="00E50D2E"/>
    <w:rsid w:val="00E51035"/>
    <w:rsid w:val="00E51C0F"/>
    <w:rsid w:val="00E5615D"/>
    <w:rsid w:val="00E60152"/>
    <w:rsid w:val="00E60D2C"/>
    <w:rsid w:val="00E61923"/>
    <w:rsid w:val="00E62624"/>
    <w:rsid w:val="00E63F98"/>
    <w:rsid w:val="00E64D9E"/>
    <w:rsid w:val="00E64EC4"/>
    <w:rsid w:val="00E66120"/>
    <w:rsid w:val="00E6670B"/>
    <w:rsid w:val="00E66F7F"/>
    <w:rsid w:val="00E67938"/>
    <w:rsid w:val="00E67B0A"/>
    <w:rsid w:val="00E67D00"/>
    <w:rsid w:val="00E706AC"/>
    <w:rsid w:val="00E71D67"/>
    <w:rsid w:val="00E72B3D"/>
    <w:rsid w:val="00E74764"/>
    <w:rsid w:val="00E759E8"/>
    <w:rsid w:val="00E80323"/>
    <w:rsid w:val="00E82750"/>
    <w:rsid w:val="00E846E6"/>
    <w:rsid w:val="00E86585"/>
    <w:rsid w:val="00E91BAF"/>
    <w:rsid w:val="00E97C07"/>
    <w:rsid w:val="00EA2EC8"/>
    <w:rsid w:val="00EA4C4B"/>
    <w:rsid w:val="00EB3015"/>
    <w:rsid w:val="00EB41F0"/>
    <w:rsid w:val="00EB64FA"/>
    <w:rsid w:val="00EB7B13"/>
    <w:rsid w:val="00EC0A30"/>
    <w:rsid w:val="00EC1AB2"/>
    <w:rsid w:val="00EC3601"/>
    <w:rsid w:val="00EC46CA"/>
    <w:rsid w:val="00EC57A3"/>
    <w:rsid w:val="00ED2973"/>
    <w:rsid w:val="00ED39AD"/>
    <w:rsid w:val="00ED50C8"/>
    <w:rsid w:val="00EE176E"/>
    <w:rsid w:val="00EE4E0C"/>
    <w:rsid w:val="00EF2F60"/>
    <w:rsid w:val="00EF61BA"/>
    <w:rsid w:val="00EF76E3"/>
    <w:rsid w:val="00F01BCC"/>
    <w:rsid w:val="00F01F0D"/>
    <w:rsid w:val="00F02236"/>
    <w:rsid w:val="00F06048"/>
    <w:rsid w:val="00F1339C"/>
    <w:rsid w:val="00F157F5"/>
    <w:rsid w:val="00F17E43"/>
    <w:rsid w:val="00F20128"/>
    <w:rsid w:val="00F20B5A"/>
    <w:rsid w:val="00F22DCA"/>
    <w:rsid w:val="00F23F6F"/>
    <w:rsid w:val="00F24C26"/>
    <w:rsid w:val="00F260F7"/>
    <w:rsid w:val="00F3561F"/>
    <w:rsid w:val="00F358FC"/>
    <w:rsid w:val="00F37755"/>
    <w:rsid w:val="00F37812"/>
    <w:rsid w:val="00F43A00"/>
    <w:rsid w:val="00F54BF1"/>
    <w:rsid w:val="00F55D16"/>
    <w:rsid w:val="00F5626B"/>
    <w:rsid w:val="00F60A4E"/>
    <w:rsid w:val="00F63FEB"/>
    <w:rsid w:val="00F64124"/>
    <w:rsid w:val="00F647AB"/>
    <w:rsid w:val="00F667AA"/>
    <w:rsid w:val="00F668A6"/>
    <w:rsid w:val="00F67778"/>
    <w:rsid w:val="00F71AF3"/>
    <w:rsid w:val="00F7266E"/>
    <w:rsid w:val="00F73AC9"/>
    <w:rsid w:val="00F75B03"/>
    <w:rsid w:val="00F77CCE"/>
    <w:rsid w:val="00F81524"/>
    <w:rsid w:val="00F82743"/>
    <w:rsid w:val="00F833DE"/>
    <w:rsid w:val="00F902DD"/>
    <w:rsid w:val="00F91F07"/>
    <w:rsid w:val="00F94CA9"/>
    <w:rsid w:val="00F9574A"/>
    <w:rsid w:val="00FA0117"/>
    <w:rsid w:val="00FA085B"/>
    <w:rsid w:val="00FA12A3"/>
    <w:rsid w:val="00FA20F0"/>
    <w:rsid w:val="00FA2981"/>
    <w:rsid w:val="00FA5369"/>
    <w:rsid w:val="00FA692B"/>
    <w:rsid w:val="00FB07F4"/>
    <w:rsid w:val="00FB1131"/>
    <w:rsid w:val="00FB1780"/>
    <w:rsid w:val="00FB188A"/>
    <w:rsid w:val="00FB433C"/>
    <w:rsid w:val="00FB7111"/>
    <w:rsid w:val="00FB7783"/>
    <w:rsid w:val="00FC002F"/>
    <w:rsid w:val="00FC0951"/>
    <w:rsid w:val="00FC1608"/>
    <w:rsid w:val="00FD120C"/>
    <w:rsid w:val="00FD5883"/>
    <w:rsid w:val="00FD6D3B"/>
    <w:rsid w:val="00FE02A2"/>
    <w:rsid w:val="00FE2F92"/>
    <w:rsid w:val="00FE4666"/>
    <w:rsid w:val="00FE772B"/>
    <w:rsid w:val="00FF15AB"/>
    <w:rsid w:val="00FF49B8"/>
    <w:rsid w:val="00FF4C7E"/>
    <w:rsid w:val="00FF54EC"/>
    <w:rsid w:val="00FF7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5607D"/>
  <w15:chartTrackingRefBased/>
  <w15:docId w15:val="{49767278-7AE8-4629-B3E5-FEFEE035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85"/>
    <w:pPr>
      <w:spacing w:after="200" w:line="276" w:lineRule="auto"/>
    </w:pPr>
    <w:rPr>
      <w:sz w:val="22"/>
      <w:szCs w:val="22"/>
    </w:rPr>
  </w:style>
  <w:style w:type="paragraph" w:styleId="Heading1">
    <w:name w:val="heading 1"/>
    <w:basedOn w:val="Normal"/>
    <w:next w:val="Normal"/>
    <w:link w:val="Heading1Char"/>
    <w:uiPriority w:val="9"/>
    <w:qFormat/>
    <w:rsid w:val="00E96FE2"/>
    <w:pPr>
      <w:keepNext/>
      <w:spacing w:before="240" w:after="60"/>
      <w:outlineLvl w:val="0"/>
    </w:pPr>
    <w:rPr>
      <w:rFonts w:ascii="Calibri Light" w:eastAsia="Times New Roman" w:hAnsi="Calibri Light"/>
      <w:b/>
      <w:bCs/>
      <w:kern w:val="32"/>
      <w:sz w:val="32"/>
      <w:szCs w:val="32"/>
      <w:lang w:val="x-none" w:eastAsia="x-none"/>
    </w:rPr>
  </w:style>
  <w:style w:type="paragraph" w:styleId="Heading4">
    <w:name w:val="heading 4"/>
    <w:basedOn w:val="Normal"/>
    <w:next w:val="Normal"/>
    <w:link w:val="Heading4Char"/>
    <w:uiPriority w:val="9"/>
    <w:qFormat/>
    <w:rsid w:val="00EA7BBC"/>
    <w:pPr>
      <w:keepNext/>
      <w:keepLines/>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qFormat/>
    <w:rsid w:val="006B3CE3"/>
    <w:pPr>
      <w:keepNext/>
      <w:widowControl w:val="0"/>
      <w:suppressAutoHyphens/>
      <w:spacing w:after="0" w:line="240" w:lineRule="auto"/>
      <w:ind w:left="3960" w:hanging="360"/>
      <w:outlineLvl w:val="4"/>
    </w:pPr>
    <w:rPr>
      <w:rFonts w:ascii="Times New Roman" w:eastAsia="Times New Roman" w:hAnsi="Times New Roman"/>
      <w:b/>
      <w:i/>
      <w:kern w:val="1"/>
      <w:sz w:val="24"/>
      <w:szCs w:val="20"/>
      <w:u w:val="single"/>
      <w:lang w:val="x-none" w:eastAsia="ar-SA"/>
    </w:rPr>
  </w:style>
  <w:style w:type="paragraph" w:styleId="Heading7">
    <w:name w:val="heading 7"/>
    <w:basedOn w:val="Normal"/>
    <w:next w:val="Normal"/>
    <w:link w:val="Heading7Char"/>
    <w:qFormat/>
    <w:rsid w:val="006B3CE3"/>
    <w:pPr>
      <w:keepNext/>
      <w:widowControl w:val="0"/>
      <w:suppressAutoHyphens/>
      <w:spacing w:after="0" w:line="240" w:lineRule="auto"/>
      <w:ind w:right="-720"/>
      <w:outlineLvl w:val="6"/>
    </w:pPr>
    <w:rPr>
      <w:rFonts w:ascii="Times New Roman" w:eastAsia="Times New Roman" w:hAnsi="Times New Roman"/>
      <w:kern w:val="1"/>
      <w:sz w:val="20"/>
      <w:szCs w:val="20"/>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8B0686"/>
    <w:pPr>
      <w:ind w:left="720"/>
      <w:contextualSpacing/>
    </w:pPr>
    <w:rPr>
      <w:rFonts w:eastAsia="Times New Roman"/>
    </w:rPr>
  </w:style>
  <w:style w:type="paragraph" w:styleId="Header">
    <w:name w:val="header"/>
    <w:basedOn w:val="Normal"/>
    <w:link w:val="HeaderChar"/>
    <w:unhideWhenUsed/>
    <w:rsid w:val="008B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686"/>
  </w:style>
  <w:style w:type="paragraph" w:styleId="Footer">
    <w:name w:val="footer"/>
    <w:basedOn w:val="Normal"/>
    <w:link w:val="FooterChar"/>
    <w:uiPriority w:val="99"/>
    <w:unhideWhenUsed/>
    <w:rsid w:val="008B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686"/>
  </w:style>
  <w:style w:type="character" w:customStyle="1" w:styleId="Heading5Char">
    <w:name w:val="Heading 5 Char"/>
    <w:link w:val="Heading5"/>
    <w:rsid w:val="006B3CE3"/>
    <w:rPr>
      <w:rFonts w:ascii="Times New Roman" w:eastAsia="Times New Roman" w:hAnsi="Times New Roman" w:cs="Times New Roman"/>
      <w:b/>
      <w:i/>
      <w:kern w:val="1"/>
      <w:sz w:val="24"/>
      <w:szCs w:val="20"/>
      <w:u w:val="single"/>
      <w:lang w:eastAsia="ar-SA"/>
    </w:rPr>
  </w:style>
  <w:style w:type="character" w:customStyle="1" w:styleId="Heading7Char">
    <w:name w:val="Heading 7 Char"/>
    <w:link w:val="Heading7"/>
    <w:rsid w:val="006B3CE3"/>
    <w:rPr>
      <w:rFonts w:ascii="Times New Roman" w:eastAsia="Times New Roman" w:hAnsi="Times New Roman" w:cs="Times New Roman"/>
      <w:kern w:val="1"/>
      <w:szCs w:val="20"/>
      <w:u w:val="single"/>
      <w:lang w:eastAsia="ar-SA"/>
    </w:rPr>
  </w:style>
  <w:style w:type="paragraph" w:customStyle="1" w:styleId="TableContents">
    <w:name w:val="Table Contents"/>
    <w:basedOn w:val="Normal"/>
    <w:rsid w:val="006B3CE3"/>
    <w:pPr>
      <w:widowControl w:val="0"/>
      <w:suppressLineNumbers/>
      <w:suppressAutoHyphens/>
      <w:spacing w:after="0" w:line="240" w:lineRule="auto"/>
    </w:pPr>
    <w:rPr>
      <w:rFonts w:ascii="Times New Roman" w:eastAsia="Times New Roman" w:hAnsi="Times New Roman"/>
      <w:kern w:val="1"/>
      <w:sz w:val="24"/>
      <w:szCs w:val="20"/>
      <w:lang w:eastAsia="ar-SA"/>
    </w:rPr>
  </w:style>
  <w:style w:type="character" w:styleId="HTMLTypewriter">
    <w:name w:val="HTML Typewriter"/>
    <w:rsid w:val="000F5314"/>
    <w:rPr>
      <w:rFonts w:ascii="Courier New" w:hAnsi="Courier New"/>
      <w:sz w:val="20"/>
    </w:rPr>
  </w:style>
  <w:style w:type="paragraph" w:styleId="HTMLPreformatted">
    <w:name w:val="HTML Preformatted"/>
    <w:basedOn w:val="Normal"/>
    <w:link w:val="HTMLPreformattedChar"/>
    <w:uiPriority w:val="99"/>
    <w:rsid w:val="000F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kern w:val="1"/>
      <w:sz w:val="24"/>
      <w:szCs w:val="20"/>
      <w:lang w:val="x-none" w:eastAsia="ar-SA"/>
    </w:rPr>
  </w:style>
  <w:style w:type="character" w:customStyle="1" w:styleId="HTMLPreformattedChar">
    <w:name w:val="HTML Preformatted Char"/>
    <w:link w:val="HTMLPreformatted"/>
    <w:uiPriority w:val="99"/>
    <w:rsid w:val="000F5314"/>
    <w:rPr>
      <w:rFonts w:ascii="Courier New" w:eastAsia="Times New Roman" w:hAnsi="Courier New" w:cs="Times New Roman"/>
      <w:kern w:val="1"/>
      <w:sz w:val="24"/>
      <w:szCs w:val="20"/>
      <w:lang w:eastAsia="ar-SA"/>
    </w:rPr>
  </w:style>
  <w:style w:type="paragraph" w:customStyle="1" w:styleId="EmployHist">
    <w:name w:val="EmployHist"/>
    <w:basedOn w:val="Normal"/>
    <w:rsid w:val="000F5314"/>
    <w:pPr>
      <w:keepLines/>
      <w:tabs>
        <w:tab w:val="left" w:pos="900"/>
      </w:tabs>
      <w:suppressAutoHyphens/>
      <w:spacing w:after="0" w:line="240" w:lineRule="auto"/>
      <w:ind w:left="900" w:hanging="900"/>
      <w:jc w:val="both"/>
    </w:pPr>
    <w:rPr>
      <w:rFonts w:ascii="CG Times (W1)" w:eastAsia="Times New Roman" w:hAnsi="CG Times (W1)"/>
      <w:kern w:val="1"/>
      <w:lang w:eastAsia="ar-SA"/>
    </w:rPr>
  </w:style>
  <w:style w:type="character" w:styleId="Strong">
    <w:name w:val="Strong"/>
    <w:uiPriority w:val="22"/>
    <w:qFormat/>
    <w:rsid w:val="008B378A"/>
    <w:rPr>
      <w:b/>
      <w:bCs/>
    </w:rPr>
  </w:style>
  <w:style w:type="character" w:customStyle="1" w:styleId="Heading4Char">
    <w:name w:val="Heading 4 Char"/>
    <w:link w:val="Heading4"/>
    <w:uiPriority w:val="9"/>
    <w:semiHidden/>
    <w:rsid w:val="00EA7BBC"/>
    <w:rPr>
      <w:rFonts w:ascii="Cambria" w:eastAsia="Times New Roman" w:hAnsi="Cambria" w:cs="Times New Roman"/>
      <w:b/>
      <w:bCs/>
      <w:i/>
      <w:iCs/>
      <w:color w:val="4F81BD"/>
    </w:rPr>
  </w:style>
  <w:style w:type="paragraph" w:styleId="BodyText">
    <w:name w:val="Body Text"/>
    <w:basedOn w:val="Normal"/>
    <w:link w:val="BodyTextChar"/>
    <w:rsid w:val="00EA7BBC"/>
    <w:pPr>
      <w:widowControl w:val="0"/>
      <w:suppressAutoHyphens/>
      <w:spacing w:after="120" w:line="240" w:lineRule="auto"/>
    </w:pPr>
    <w:rPr>
      <w:rFonts w:ascii="Times New Roman" w:eastAsia="Times New Roman" w:hAnsi="Times New Roman"/>
      <w:kern w:val="1"/>
      <w:sz w:val="24"/>
      <w:szCs w:val="20"/>
      <w:lang w:val="x-none" w:eastAsia="ar-SA"/>
    </w:rPr>
  </w:style>
  <w:style w:type="character" w:customStyle="1" w:styleId="BodyTextChar">
    <w:name w:val="Body Text Char"/>
    <w:link w:val="BodyText"/>
    <w:rsid w:val="00EA7BBC"/>
    <w:rPr>
      <w:rFonts w:ascii="Times New Roman" w:eastAsia="Times New Roman" w:hAnsi="Times New Roman" w:cs="Times New Roman"/>
      <w:kern w:val="1"/>
      <w:sz w:val="24"/>
      <w:szCs w:val="20"/>
      <w:lang w:eastAsia="ar-SA"/>
    </w:rPr>
  </w:style>
  <w:style w:type="paragraph" w:styleId="BodyText2">
    <w:name w:val="Body Text 2"/>
    <w:basedOn w:val="Normal"/>
    <w:link w:val="BodyText2Char"/>
    <w:uiPriority w:val="99"/>
    <w:semiHidden/>
    <w:unhideWhenUsed/>
    <w:rsid w:val="00ED2A8A"/>
    <w:pPr>
      <w:spacing w:after="120" w:line="480" w:lineRule="auto"/>
    </w:pPr>
  </w:style>
  <w:style w:type="character" w:customStyle="1" w:styleId="BodyText2Char">
    <w:name w:val="Body Text 2 Char"/>
    <w:basedOn w:val="DefaultParagraphFont"/>
    <w:link w:val="BodyText2"/>
    <w:uiPriority w:val="99"/>
    <w:semiHidden/>
    <w:rsid w:val="00ED2A8A"/>
  </w:style>
  <w:style w:type="paragraph" w:styleId="BodyTextIndent">
    <w:name w:val="Body Text Indent"/>
    <w:basedOn w:val="Normal"/>
    <w:link w:val="BodyTextIndentChar"/>
    <w:rsid w:val="00ED2A8A"/>
    <w:pPr>
      <w:widowControl w:val="0"/>
      <w:suppressAutoHyphens/>
      <w:spacing w:after="120" w:line="240" w:lineRule="auto"/>
      <w:ind w:left="360"/>
    </w:pPr>
    <w:rPr>
      <w:rFonts w:ascii="Times New Roman" w:eastAsia="Times New Roman" w:hAnsi="Times New Roman"/>
      <w:kern w:val="1"/>
      <w:sz w:val="24"/>
      <w:szCs w:val="20"/>
      <w:lang w:val="x-none" w:eastAsia="ar-SA"/>
    </w:rPr>
  </w:style>
  <w:style w:type="character" w:customStyle="1" w:styleId="BodyTextIndentChar">
    <w:name w:val="Body Text Indent Char"/>
    <w:link w:val="BodyTextIndent"/>
    <w:rsid w:val="00ED2A8A"/>
    <w:rPr>
      <w:rFonts w:ascii="Times New Roman" w:eastAsia="Times New Roman" w:hAnsi="Times New Roman" w:cs="Times New Roman"/>
      <w:kern w:val="1"/>
      <w:sz w:val="24"/>
      <w:szCs w:val="20"/>
      <w:lang w:eastAsia="ar-SA"/>
    </w:rPr>
  </w:style>
  <w:style w:type="character" w:styleId="Hyperlink">
    <w:name w:val="Hyperlink"/>
    <w:uiPriority w:val="99"/>
    <w:unhideWhenUsed/>
    <w:rsid w:val="00B36265"/>
    <w:rPr>
      <w:color w:val="0000FF"/>
      <w:u w:val="single"/>
    </w:rPr>
  </w:style>
  <w:style w:type="character" w:customStyle="1" w:styleId="apple-style-span">
    <w:name w:val="apple-style-span"/>
    <w:basedOn w:val="DefaultParagraphFont"/>
    <w:rsid w:val="006D4E9E"/>
  </w:style>
  <w:style w:type="paragraph" w:customStyle="1" w:styleId="NormalVerdana">
    <w:name w:val="Normal + Verdana"/>
    <w:aliases w:val="9 pt,Justified Char Char,Normal + Verdana1,9 pt1 Char"/>
    <w:basedOn w:val="Normal"/>
    <w:rsid w:val="00ED10D1"/>
    <w:pPr>
      <w:spacing w:after="0" w:line="240" w:lineRule="auto"/>
    </w:pPr>
    <w:rPr>
      <w:rFonts w:ascii="Verdana" w:eastAsia="Times New Roman" w:hAnsi="Verdana"/>
      <w:sz w:val="20"/>
      <w:szCs w:val="20"/>
    </w:rPr>
  </w:style>
  <w:style w:type="character" w:customStyle="1" w:styleId="Char">
    <w:name w:val="Char"/>
    <w:rsid w:val="00ED10D1"/>
    <w:rPr>
      <w:rFonts w:ascii="Arial" w:hAnsi="Arial" w:cs="Arial"/>
      <w:sz w:val="18"/>
    </w:rPr>
  </w:style>
  <w:style w:type="paragraph" w:customStyle="1" w:styleId="levnl13">
    <w:name w:val="_levnl13"/>
    <w:basedOn w:val="Normal"/>
    <w:rsid w:val="00FA24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sz w:val="24"/>
      <w:szCs w:val="20"/>
    </w:rPr>
  </w:style>
  <w:style w:type="paragraph" w:customStyle="1" w:styleId="MediumShading1-Accent11">
    <w:name w:val="Medium Shading 1 - Accent 11"/>
    <w:uiPriority w:val="1"/>
    <w:qFormat/>
    <w:rsid w:val="00FA24FA"/>
    <w:rPr>
      <w:sz w:val="22"/>
      <w:szCs w:val="22"/>
    </w:rPr>
  </w:style>
  <w:style w:type="paragraph" w:styleId="NormalWeb">
    <w:name w:val="Normal (Web)"/>
    <w:basedOn w:val="Normal"/>
    <w:rsid w:val="00AE716E"/>
    <w:pPr>
      <w:suppressAutoHyphens/>
      <w:spacing w:before="28" w:after="100" w:line="100" w:lineRule="atLeast"/>
    </w:pPr>
    <w:rPr>
      <w:rFonts w:ascii="Times New Roman" w:eastAsia="Times New Roman" w:hAnsi="Times New Roman"/>
      <w:kern w:val="1"/>
      <w:sz w:val="24"/>
      <w:szCs w:val="24"/>
      <w:lang w:eastAsia="ar-SA"/>
    </w:rPr>
  </w:style>
  <w:style w:type="character" w:customStyle="1" w:styleId="Heading1Char">
    <w:name w:val="Heading 1 Char"/>
    <w:link w:val="Heading1"/>
    <w:uiPriority w:val="9"/>
    <w:rsid w:val="00E96FE2"/>
    <w:rPr>
      <w:rFonts w:ascii="Calibri Light" w:eastAsia="Times New Roman" w:hAnsi="Calibri Light" w:cs="Times New Roman"/>
      <w:b/>
      <w:bCs/>
      <w:kern w:val="32"/>
      <w:sz w:val="32"/>
      <w:szCs w:val="32"/>
    </w:rPr>
  </w:style>
  <w:style w:type="character" w:customStyle="1" w:styleId="UnresolvedMention1">
    <w:name w:val="Unresolved Mention1"/>
    <w:uiPriority w:val="99"/>
    <w:semiHidden/>
    <w:unhideWhenUsed/>
    <w:rsid w:val="00576829"/>
    <w:rPr>
      <w:color w:val="605E5C"/>
      <w:shd w:val="clear" w:color="auto" w:fill="E1DFDD"/>
    </w:rPr>
  </w:style>
  <w:style w:type="paragraph" w:styleId="BalloonText">
    <w:name w:val="Balloon Text"/>
    <w:basedOn w:val="Normal"/>
    <w:link w:val="BalloonTextChar"/>
    <w:uiPriority w:val="99"/>
    <w:semiHidden/>
    <w:unhideWhenUsed/>
    <w:rsid w:val="003D57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57F5"/>
    <w:rPr>
      <w:rFonts w:ascii="Segoe UI" w:hAnsi="Segoe UI" w:cs="Segoe UI"/>
      <w:sz w:val="18"/>
      <w:szCs w:val="18"/>
    </w:rPr>
  </w:style>
  <w:style w:type="paragraph" w:styleId="ListParagraph">
    <w:name w:val="List Paragraph"/>
    <w:basedOn w:val="Normal"/>
    <w:uiPriority w:val="34"/>
    <w:qFormat/>
    <w:rsid w:val="00F9574A"/>
    <w:pPr>
      <w:spacing w:after="0" w:line="240" w:lineRule="auto"/>
      <w:ind w:left="720"/>
    </w:pPr>
    <w:rPr>
      <w:rFonts w:cs="Calibri"/>
    </w:rPr>
  </w:style>
  <w:style w:type="paragraph" w:styleId="NoSpacing">
    <w:name w:val="No Spacing"/>
    <w:uiPriority w:val="1"/>
    <w:qFormat/>
    <w:rsid w:val="00264FF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2750">
      <w:bodyDiv w:val="1"/>
      <w:marLeft w:val="0"/>
      <w:marRight w:val="0"/>
      <w:marTop w:val="0"/>
      <w:marBottom w:val="0"/>
      <w:divBdr>
        <w:top w:val="none" w:sz="0" w:space="0" w:color="auto"/>
        <w:left w:val="none" w:sz="0" w:space="0" w:color="auto"/>
        <w:bottom w:val="none" w:sz="0" w:space="0" w:color="auto"/>
        <w:right w:val="none" w:sz="0" w:space="0" w:color="auto"/>
      </w:divBdr>
      <w:divsChild>
        <w:div w:id="123742969">
          <w:marLeft w:val="0"/>
          <w:marRight w:val="0"/>
          <w:marTop w:val="80"/>
          <w:marBottom w:val="0"/>
          <w:divBdr>
            <w:top w:val="none" w:sz="0" w:space="0" w:color="auto"/>
            <w:left w:val="none" w:sz="0" w:space="0" w:color="auto"/>
            <w:bottom w:val="none" w:sz="0" w:space="0" w:color="auto"/>
            <w:right w:val="none" w:sz="0" w:space="0" w:color="auto"/>
          </w:divBdr>
        </w:div>
        <w:div w:id="129171922">
          <w:marLeft w:val="0"/>
          <w:marRight w:val="0"/>
          <w:marTop w:val="80"/>
          <w:marBottom w:val="0"/>
          <w:divBdr>
            <w:top w:val="none" w:sz="0" w:space="0" w:color="auto"/>
            <w:left w:val="none" w:sz="0" w:space="0" w:color="auto"/>
            <w:bottom w:val="none" w:sz="0" w:space="0" w:color="auto"/>
            <w:right w:val="none" w:sz="0" w:space="0" w:color="auto"/>
          </w:divBdr>
        </w:div>
        <w:div w:id="216355794">
          <w:marLeft w:val="0"/>
          <w:marRight w:val="0"/>
          <w:marTop w:val="80"/>
          <w:marBottom w:val="0"/>
          <w:divBdr>
            <w:top w:val="none" w:sz="0" w:space="0" w:color="auto"/>
            <w:left w:val="none" w:sz="0" w:space="0" w:color="auto"/>
            <w:bottom w:val="none" w:sz="0" w:space="0" w:color="auto"/>
            <w:right w:val="none" w:sz="0" w:space="0" w:color="auto"/>
          </w:divBdr>
        </w:div>
        <w:div w:id="332923707">
          <w:marLeft w:val="0"/>
          <w:marRight w:val="0"/>
          <w:marTop w:val="80"/>
          <w:marBottom w:val="0"/>
          <w:divBdr>
            <w:top w:val="none" w:sz="0" w:space="0" w:color="auto"/>
            <w:left w:val="none" w:sz="0" w:space="0" w:color="auto"/>
            <w:bottom w:val="none" w:sz="0" w:space="0" w:color="auto"/>
            <w:right w:val="none" w:sz="0" w:space="0" w:color="auto"/>
          </w:divBdr>
        </w:div>
        <w:div w:id="1034113918">
          <w:marLeft w:val="0"/>
          <w:marRight w:val="0"/>
          <w:marTop w:val="80"/>
          <w:marBottom w:val="0"/>
          <w:divBdr>
            <w:top w:val="none" w:sz="0" w:space="0" w:color="auto"/>
            <w:left w:val="none" w:sz="0" w:space="0" w:color="auto"/>
            <w:bottom w:val="none" w:sz="0" w:space="0" w:color="auto"/>
            <w:right w:val="none" w:sz="0" w:space="0" w:color="auto"/>
          </w:divBdr>
        </w:div>
        <w:div w:id="1635285528">
          <w:marLeft w:val="0"/>
          <w:marRight w:val="0"/>
          <w:marTop w:val="80"/>
          <w:marBottom w:val="0"/>
          <w:divBdr>
            <w:top w:val="none" w:sz="0" w:space="0" w:color="auto"/>
            <w:left w:val="none" w:sz="0" w:space="0" w:color="auto"/>
            <w:bottom w:val="none" w:sz="0" w:space="0" w:color="auto"/>
            <w:right w:val="none" w:sz="0" w:space="0" w:color="auto"/>
          </w:divBdr>
        </w:div>
      </w:divsChild>
    </w:div>
    <w:div w:id="159080907">
      <w:bodyDiv w:val="1"/>
      <w:marLeft w:val="0"/>
      <w:marRight w:val="0"/>
      <w:marTop w:val="0"/>
      <w:marBottom w:val="0"/>
      <w:divBdr>
        <w:top w:val="none" w:sz="0" w:space="0" w:color="auto"/>
        <w:left w:val="none" w:sz="0" w:space="0" w:color="auto"/>
        <w:bottom w:val="none" w:sz="0" w:space="0" w:color="auto"/>
        <w:right w:val="none" w:sz="0" w:space="0" w:color="auto"/>
      </w:divBdr>
    </w:div>
    <w:div w:id="215357809">
      <w:bodyDiv w:val="1"/>
      <w:marLeft w:val="0"/>
      <w:marRight w:val="0"/>
      <w:marTop w:val="0"/>
      <w:marBottom w:val="0"/>
      <w:divBdr>
        <w:top w:val="none" w:sz="0" w:space="0" w:color="auto"/>
        <w:left w:val="none" w:sz="0" w:space="0" w:color="auto"/>
        <w:bottom w:val="none" w:sz="0" w:space="0" w:color="auto"/>
        <w:right w:val="none" w:sz="0" w:space="0" w:color="auto"/>
      </w:divBdr>
    </w:div>
    <w:div w:id="528109348">
      <w:bodyDiv w:val="1"/>
      <w:marLeft w:val="0"/>
      <w:marRight w:val="0"/>
      <w:marTop w:val="0"/>
      <w:marBottom w:val="0"/>
      <w:divBdr>
        <w:top w:val="none" w:sz="0" w:space="0" w:color="auto"/>
        <w:left w:val="none" w:sz="0" w:space="0" w:color="auto"/>
        <w:bottom w:val="none" w:sz="0" w:space="0" w:color="auto"/>
        <w:right w:val="none" w:sz="0" w:space="0" w:color="auto"/>
      </w:divBdr>
    </w:div>
    <w:div w:id="753237476">
      <w:bodyDiv w:val="1"/>
      <w:marLeft w:val="0"/>
      <w:marRight w:val="0"/>
      <w:marTop w:val="0"/>
      <w:marBottom w:val="0"/>
      <w:divBdr>
        <w:top w:val="none" w:sz="0" w:space="0" w:color="auto"/>
        <w:left w:val="none" w:sz="0" w:space="0" w:color="auto"/>
        <w:bottom w:val="none" w:sz="0" w:space="0" w:color="auto"/>
        <w:right w:val="none" w:sz="0" w:space="0" w:color="auto"/>
      </w:divBdr>
    </w:div>
    <w:div w:id="1070426582">
      <w:bodyDiv w:val="1"/>
      <w:marLeft w:val="0"/>
      <w:marRight w:val="0"/>
      <w:marTop w:val="0"/>
      <w:marBottom w:val="0"/>
      <w:divBdr>
        <w:top w:val="none" w:sz="0" w:space="0" w:color="auto"/>
        <w:left w:val="none" w:sz="0" w:space="0" w:color="auto"/>
        <w:bottom w:val="none" w:sz="0" w:space="0" w:color="auto"/>
        <w:right w:val="none" w:sz="0" w:space="0" w:color="auto"/>
      </w:divBdr>
    </w:div>
    <w:div w:id="1074400701">
      <w:bodyDiv w:val="1"/>
      <w:marLeft w:val="0"/>
      <w:marRight w:val="0"/>
      <w:marTop w:val="0"/>
      <w:marBottom w:val="0"/>
      <w:divBdr>
        <w:top w:val="none" w:sz="0" w:space="0" w:color="auto"/>
        <w:left w:val="none" w:sz="0" w:space="0" w:color="auto"/>
        <w:bottom w:val="none" w:sz="0" w:space="0" w:color="auto"/>
        <w:right w:val="none" w:sz="0" w:space="0" w:color="auto"/>
      </w:divBdr>
    </w:div>
    <w:div w:id="1168247441">
      <w:bodyDiv w:val="1"/>
      <w:marLeft w:val="0"/>
      <w:marRight w:val="0"/>
      <w:marTop w:val="0"/>
      <w:marBottom w:val="0"/>
      <w:divBdr>
        <w:top w:val="none" w:sz="0" w:space="0" w:color="auto"/>
        <w:left w:val="none" w:sz="0" w:space="0" w:color="auto"/>
        <w:bottom w:val="none" w:sz="0" w:space="0" w:color="auto"/>
        <w:right w:val="none" w:sz="0" w:space="0" w:color="auto"/>
      </w:divBdr>
    </w:div>
    <w:div w:id="1226989476">
      <w:bodyDiv w:val="1"/>
      <w:marLeft w:val="0"/>
      <w:marRight w:val="0"/>
      <w:marTop w:val="0"/>
      <w:marBottom w:val="0"/>
      <w:divBdr>
        <w:top w:val="none" w:sz="0" w:space="0" w:color="auto"/>
        <w:left w:val="none" w:sz="0" w:space="0" w:color="auto"/>
        <w:bottom w:val="none" w:sz="0" w:space="0" w:color="auto"/>
        <w:right w:val="none" w:sz="0" w:space="0" w:color="auto"/>
      </w:divBdr>
    </w:div>
    <w:div w:id="13342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reema032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7485013D-60C5-480B-B999-5C473D15617C}"/>
</file>

<file path=customXml/itemProps2.xml><?xml version="1.0" encoding="utf-8"?>
<ds:datastoreItem xmlns:ds="http://schemas.openxmlformats.org/officeDocument/2006/customXml" ds:itemID="{AFA013FE-5A4A-4443-9150-618D681F71F6}"/>
</file>

<file path=customXml/itemProps3.xml><?xml version="1.0" encoding="utf-8"?>
<ds:datastoreItem xmlns:ds="http://schemas.openxmlformats.org/officeDocument/2006/customXml" ds:itemID="{039E713D-1190-48A5-B06A-288CCAF850B2}"/>
</file>

<file path=docProps/app.xml><?xml version="1.0" encoding="utf-8"?>
<Properties xmlns="http://schemas.openxmlformats.org/officeDocument/2006/extended-properties" xmlns:vt="http://schemas.openxmlformats.org/officeDocument/2006/docPropsVTypes">
  <Template>Normal</Template>
  <TotalTime>1</TotalTime>
  <Pages>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Links>
    <vt:vector size="6" baseType="variant">
      <vt:variant>
        <vt:i4>2031652</vt:i4>
      </vt:variant>
      <vt:variant>
        <vt:i4>0</vt:i4>
      </vt:variant>
      <vt:variant>
        <vt:i4>0</vt:i4>
      </vt:variant>
      <vt:variant>
        <vt:i4>5</vt:i4>
      </vt:variant>
      <vt:variant>
        <vt:lpwstr>mailto:kareema0327@gmail.com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kareema Firdose</dc:creator>
  <cp:keywords/>
  <cp:lastModifiedBy>Santosh Mantha</cp:lastModifiedBy>
  <cp:revision>2</cp:revision>
  <dcterms:created xsi:type="dcterms:W3CDTF">2024-10-25T21:21:00Z</dcterms:created>
  <dcterms:modified xsi:type="dcterms:W3CDTF">2024-10-25T21:21:00Z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